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A6D9" w14:textId="77777777" w:rsidR="00C54108" w:rsidRDefault="0019350A" w:rsidP="00B37F16">
      <w:pPr>
        <w:spacing w:after="0" w:line="240" w:lineRule="auto"/>
        <w:jc w:val="right"/>
        <w:rPr>
          <w:b/>
          <w:sz w:val="28"/>
          <w:szCs w:val="28"/>
        </w:rPr>
      </w:pPr>
      <w:r>
        <w:rPr>
          <w:noProof/>
          <w:lang w:val="en-US" w:eastAsia="en-US"/>
        </w:rPr>
        <w:drawing>
          <wp:anchor distT="0" distB="0" distL="114300" distR="114300" simplePos="0" relativeHeight="251658240" behindDoc="0" locked="0" layoutInCell="1" allowOverlap="1" wp14:anchorId="3D648C48" wp14:editId="55668816">
            <wp:simplePos x="0" y="0"/>
            <wp:positionH relativeFrom="column">
              <wp:posOffset>-46355</wp:posOffset>
            </wp:positionH>
            <wp:positionV relativeFrom="paragraph">
              <wp:posOffset>-83820</wp:posOffset>
            </wp:positionV>
            <wp:extent cx="1466850" cy="1483995"/>
            <wp:effectExtent l="0" t="0" r="0" b="0"/>
            <wp:wrapNone/>
            <wp:docPr id="5" name="Picture 5" descr="TNG_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NG_3449"/>
                    <pic:cNvPicPr>
                      <a:picLocks noChangeAspect="1" noChangeArrowheads="1"/>
                    </pic:cNvPicPr>
                  </pic:nvPicPr>
                  <pic:blipFill>
                    <a:blip r:embed="rId9" cstate="print">
                      <a:lum bright="8000" contrast="10000"/>
                      <a:extLst>
                        <a:ext uri="{28A0092B-C50C-407E-A947-70E740481C1C}">
                          <a14:useLocalDpi xmlns:a14="http://schemas.microsoft.com/office/drawing/2010/main" val="0"/>
                        </a:ext>
                      </a:extLst>
                    </a:blip>
                    <a:srcRect/>
                    <a:stretch>
                      <a:fillRect/>
                    </a:stretch>
                  </pic:blipFill>
                  <pic:spPr bwMode="auto">
                    <a:xfrm>
                      <a:off x="0" y="0"/>
                      <a:ext cx="1466850"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597F9D57" wp14:editId="0FC3FB49">
                <wp:simplePos x="0" y="0"/>
                <wp:positionH relativeFrom="column">
                  <wp:posOffset>1486535</wp:posOffset>
                </wp:positionH>
                <wp:positionV relativeFrom="paragraph">
                  <wp:posOffset>-61595</wp:posOffset>
                </wp:positionV>
                <wp:extent cx="4606290" cy="1418590"/>
                <wp:effectExtent l="635" t="1905" r="1587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18590"/>
                        </a:xfrm>
                        <a:prstGeom prst="rect">
                          <a:avLst/>
                        </a:prstGeom>
                        <a:solidFill>
                          <a:srgbClr val="FFFFFF"/>
                        </a:solidFill>
                        <a:ln w="9525">
                          <a:solidFill>
                            <a:srgbClr val="000000"/>
                          </a:solidFill>
                          <a:miter lim="800000"/>
                          <a:headEnd/>
                          <a:tailEnd/>
                        </a:ln>
                      </wps:spPr>
                      <wps:txbx>
                        <w:txbxContent>
                          <w:p w14:paraId="031DC44E" w14:textId="77777777" w:rsidR="00926C98" w:rsidRPr="00A06AA6" w:rsidRDefault="00926C98" w:rsidP="002450F7">
                            <w:pPr>
                              <w:spacing w:after="0" w:line="240" w:lineRule="auto"/>
                              <w:jc w:val="center"/>
                              <w:rPr>
                                <w:b/>
                                <w:sz w:val="32"/>
                                <w:szCs w:val="32"/>
                              </w:rPr>
                            </w:pPr>
                            <w:r w:rsidRPr="00A06AA6">
                              <w:rPr>
                                <w:b/>
                                <w:sz w:val="32"/>
                                <w:szCs w:val="32"/>
                              </w:rPr>
                              <w:t>KRISTOFFER SOMOZA VIRAY</w:t>
                            </w:r>
                          </w:p>
                          <w:p w14:paraId="2800A0E1" w14:textId="77777777" w:rsidR="00926C98" w:rsidRPr="00A06AA6" w:rsidRDefault="00926C98" w:rsidP="00A06AA6">
                            <w:pPr>
                              <w:spacing w:after="0" w:line="240" w:lineRule="auto"/>
                              <w:jc w:val="center"/>
                              <w:rPr>
                                <w:b/>
                                <w:sz w:val="28"/>
                                <w:szCs w:val="28"/>
                              </w:rPr>
                            </w:pPr>
                            <w:r w:rsidRPr="00A06AA6">
                              <w:rPr>
                                <w:b/>
                                <w:sz w:val="28"/>
                                <w:szCs w:val="28"/>
                              </w:rPr>
                              <w:t>12 Rigodon St., Lanzona Subd., Matina, Davao City</w:t>
                            </w:r>
                          </w:p>
                          <w:p w14:paraId="3B28A897" w14:textId="77777777" w:rsidR="00926C98" w:rsidRDefault="00926C98" w:rsidP="002450F7">
                            <w:pPr>
                              <w:spacing w:after="0" w:line="240" w:lineRule="auto"/>
                              <w:jc w:val="center"/>
                              <w:rPr>
                                <w:b/>
                                <w:sz w:val="28"/>
                                <w:szCs w:val="28"/>
                              </w:rPr>
                            </w:pPr>
                            <w:r>
                              <w:rPr>
                                <w:b/>
                                <w:sz w:val="28"/>
                                <w:szCs w:val="28"/>
                              </w:rPr>
                              <w:t>0998-499-1290</w:t>
                            </w:r>
                          </w:p>
                          <w:p w14:paraId="21D872F6" w14:textId="77777777" w:rsidR="00926C98" w:rsidRPr="002450F7" w:rsidRDefault="00926C98" w:rsidP="002450F7">
                            <w:pPr>
                              <w:spacing w:after="0" w:line="240" w:lineRule="auto"/>
                              <w:jc w:val="center"/>
                              <w:rPr>
                                <w:b/>
                                <w:sz w:val="28"/>
                                <w:szCs w:val="28"/>
                              </w:rPr>
                            </w:pPr>
                            <w:r>
                              <w:rPr>
                                <w:b/>
                                <w:sz w:val="28"/>
                                <w:szCs w:val="28"/>
                              </w:rPr>
                              <w:t>082-285-7769</w:t>
                            </w:r>
                          </w:p>
                          <w:p w14:paraId="07BF1380" w14:textId="77777777" w:rsidR="00926C98" w:rsidRPr="002450F7" w:rsidRDefault="00926C98" w:rsidP="002450F7">
                            <w:pPr>
                              <w:spacing w:after="0" w:line="240" w:lineRule="auto"/>
                              <w:jc w:val="center"/>
                              <w:rPr>
                                <w:b/>
                                <w:sz w:val="24"/>
                                <w:szCs w:val="24"/>
                              </w:rPr>
                            </w:pPr>
                            <w:hyperlink r:id="rId10" w:history="1">
                              <w:r w:rsidRPr="002450F7">
                                <w:rPr>
                                  <w:rStyle w:val="Hyperlink"/>
                                  <w:b/>
                                  <w:sz w:val="24"/>
                                  <w:szCs w:val="24"/>
                                </w:rPr>
                                <w:t>viraykristoffers@gmail.com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17.05pt;margin-top:-4.8pt;width:362.7pt;height:1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">
                <v:textbox>
                  <w:txbxContent>
                    <w:p w14:paraId="031DC44E" w14:textId="77777777" w:rsidR="0019350A" w:rsidRPr="00A06AA6" w:rsidRDefault="0019350A" w:rsidP="002450F7">
                      <w:pPr>
                        <w:spacing w:after="0" w:line="240" w:lineRule="auto"/>
                        <w:jc w:val="center"/>
                        <w:rPr>
                          <w:b/>
                          <w:sz w:val="32"/>
                          <w:szCs w:val="32"/>
                        </w:rPr>
                      </w:pPr>
                      <w:r w:rsidRPr="00A06AA6">
                        <w:rPr>
                          <w:b/>
                          <w:sz w:val="32"/>
                          <w:szCs w:val="32"/>
                        </w:rPr>
                        <w:t>KRISTOFFER SOMOZA VIRAY</w:t>
                      </w:r>
                    </w:p>
                    <w:p w14:paraId="2800A0E1" w14:textId="77777777" w:rsidR="0019350A" w:rsidRPr="00A06AA6" w:rsidRDefault="0019350A" w:rsidP="00A06AA6">
                      <w:pPr>
                        <w:spacing w:after="0" w:line="240" w:lineRule="auto"/>
                        <w:jc w:val="center"/>
                        <w:rPr>
                          <w:b/>
                          <w:sz w:val="28"/>
                          <w:szCs w:val="28"/>
                        </w:rPr>
                      </w:pPr>
                      <w:r w:rsidRPr="00A06AA6">
                        <w:rPr>
                          <w:b/>
                          <w:sz w:val="28"/>
                          <w:szCs w:val="28"/>
                        </w:rPr>
                        <w:t>12 Rigodon St., Lanzona Subd., Matina, Davao City</w:t>
                      </w:r>
                    </w:p>
                    <w:p w14:paraId="3B28A897" w14:textId="77777777" w:rsidR="0019350A" w:rsidRDefault="0019350A" w:rsidP="002450F7">
                      <w:pPr>
                        <w:spacing w:after="0" w:line="240" w:lineRule="auto"/>
                        <w:jc w:val="center"/>
                        <w:rPr>
                          <w:b/>
                          <w:sz w:val="28"/>
                          <w:szCs w:val="28"/>
                        </w:rPr>
                      </w:pPr>
                      <w:r>
                        <w:rPr>
                          <w:b/>
                          <w:sz w:val="28"/>
                          <w:szCs w:val="28"/>
                        </w:rPr>
                        <w:t>0998-499-1290</w:t>
                      </w:r>
                    </w:p>
                    <w:p w14:paraId="21D872F6" w14:textId="77777777" w:rsidR="0019350A" w:rsidRPr="002450F7" w:rsidRDefault="0019350A" w:rsidP="002450F7">
                      <w:pPr>
                        <w:spacing w:after="0" w:line="240" w:lineRule="auto"/>
                        <w:jc w:val="center"/>
                        <w:rPr>
                          <w:b/>
                          <w:sz w:val="28"/>
                          <w:szCs w:val="28"/>
                        </w:rPr>
                      </w:pPr>
                      <w:r>
                        <w:rPr>
                          <w:b/>
                          <w:sz w:val="28"/>
                          <w:szCs w:val="28"/>
                        </w:rPr>
                        <w:t>082-285-7769</w:t>
                      </w:r>
                    </w:p>
                    <w:p w14:paraId="07BF1380" w14:textId="77777777" w:rsidR="0019350A" w:rsidRPr="002450F7" w:rsidRDefault="0019350A" w:rsidP="002450F7">
                      <w:pPr>
                        <w:spacing w:after="0" w:line="240" w:lineRule="auto"/>
                        <w:jc w:val="center"/>
                        <w:rPr>
                          <w:b/>
                          <w:sz w:val="24"/>
                          <w:szCs w:val="24"/>
                        </w:rPr>
                      </w:pPr>
                      <w:hyperlink r:id="rId11" w:history="1">
                        <w:r w:rsidRPr="002450F7">
                          <w:rPr>
                            <w:rStyle w:val="Hyperlink"/>
                            <w:b/>
                            <w:sz w:val="24"/>
                            <w:szCs w:val="24"/>
                          </w:rPr>
                          <w:t>viraykristoffers@gmail.com</w:t>
                        </w:r>
                      </w:hyperlink>
                    </w:p>
                  </w:txbxContent>
                </v:textbox>
              </v:shape>
            </w:pict>
          </mc:Fallback>
        </mc:AlternateContent>
      </w:r>
    </w:p>
    <w:p w14:paraId="4B5884E2" w14:textId="77777777" w:rsidR="00671281" w:rsidRDefault="00671281" w:rsidP="00B37F16">
      <w:pPr>
        <w:spacing w:after="0" w:line="240" w:lineRule="auto"/>
        <w:jc w:val="right"/>
        <w:rPr>
          <w:b/>
          <w:sz w:val="28"/>
          <w:szCs w:val="28"/>
        </w:rPr>
      </w:pPr>
    </w:p>
    <w:p w14:paraId="1DEEB8D5" w14:textId="77777777" w:rsidR="002450F7" w:rsidRDefault="002450F7" w:rsidP="00B37F16">
      <w:pPr>
        <w:spacing w:after="0" w:line="240" w:lineRule="auto"/>
        <w:jc w:val="right"/>
        <w:rPr>
          <w:b/>
          <w:sz w:val="28"/>
          <w:szCs w:val="28"/>
        </w:rPr>
      </w:pPr>
    </w:p>
    <w:p w14:paraId="6A3577FA" w14:textId="77777777" w:rsidR="002450F7" w:rsidRDefault="002450F7" w:rsidP="002450F7">
      <w:pPr>
        <w:tabs>
          <w:tab w:val="left" w:pos="1055"/>
        </w:tabs>
        <w:spacing w:after="0" w:line="240" w:lineRule="auto"/>
        <w:rPr>
          <w:b/>
          <w:sz w:val="28"/>
          <w:szCs w:val="28"/>
        </w:rPr>
      </w:pPr>
      <w:r>
        <w:rPr>
          <w:b/>
          <w:sz w:val="28"/>
          <w:szCs w:val="28"/>
        </w:rPr>
        <w:tab/>
      </w:r>
    </w:p>
    <w:p w14:paraId="20489F4B" w14:textId="77777777" w:rsidR="002450F7" w:rsidRDefault="002450F7" w:rsidP="00B37F16">
      <w:pPr>
        <w:spacing w:after="0" w:line="240" w:lineRule="auto"/>
        <w:jc w:val="right"/>
        <w:rPr>
          <w:b/>
          <w:sz w:val="28"/>
          <w:szCs w:val="28"/>
        </w:rPr>
      </w:pPr>
    </w:p>
    <w:p w14:paraId="1D13C22F" w14:textId="77777777" w:rsidR="002450F7" w:rsidRPr="00610595" w:rsidRDefault="002450F7" w:rsidP="00B37F16">
      <w:pPr>
        <w:spacing w:after="0" w:line="240" w:lineRule="auto"/>
        <w:jc w:val="right"/>
        <w:rPr>
          <w:b/>
          <w:sz w:val="28"/>
          <w:szCs w:val="28"/>
        </w:rPr>
      </w:pPr>
    </w:p>
    <w:p w14:paraId="1A0D58EC" w14:textId="77777777" w:rsidR="00B37F16" w:rsidRPr="00325E9A" w:rsidRDefault="00B37F16" w:rsidP="00B37F16">
      <w:pPr>
        <w:pBdr>
          <w:bottom w:val="double" w:sz="1" w:space="1" w:color="000000"/>
        </w:pBdr>
        <w:spacing w:after="0" w:line="240" w:lineRule="auto"/>
        <w:jc w:val="right"/>
        <w:rPr>
          <w:bCs/>
          <w:i/>
          <w:sz w:val="28"/>
          <w:szCs w:val="28"/>
        </w:rPr>
      </w:pPr>
      <w:r w:rsidRPr="00325E9A">
        <w:rPr>
          <w:bCs/>
          <w:i/>
          <w:sz w:val="28"/>
          <w:szCs w:val="28"/>
        </w:rPr>
        <w:t xml:space="preserve"> </w:t>
      </w:r>
    </w:p>
    <w:p w14:paraId="0D191307" w14:textId="2C0B3687" w:rsidR="008915E9" w:rsidRPr="00325E9A" w:rsidRDefault="0087045A" w:rsidP="00495C82">
      <w:pPr>
        <w:pBdr>
          <w:bottom w:val="double" w:sz="6" w:space="1" w:color="auto"/>
        </w:pBdr>
        <w:spacing w:after="0" w:line="240" w:lineRule="auto"/>
        <w:jc w:val="both"/>
        <w:rPr>
          <w:b/>
          <w:bCs/>
          <w:i/>
        </w:rPr>
      </w:pPr>
      <w:bookmarkStart w:id="0" w:name="_GoBack"/>
      <w:r>
        <w:rPr>
          <w:b/>
          <w:bCs/>
          <w:i/>
        </w:rPr>
        <w:t>B</w:t>
      </w:r>
      <w:r w:rsidR="0071360D">
        <w:rPr>
          <w:b/>
          <w:bCs/>
          <w:i/>
        </w:rPr>
        <w:t>achelor’s Degree graduate</w:t>
      </w:r>
      <w:r w:rsidR="00A939FB" w:rsidRPr="00325E9A">
        <w:rPr>
          <w:b/>
          <w:bCs/>
          <w:i/>
        </w:rPr>
        <w:t xml:space="preserve"> from Ateneo De Davao University with</w:t>
      </w:r>
      <w:r w:rsidR="00A709CF">
        <w:rPr>
          <w:b/>
          <w:bCs/>
          <w:i/>
        </w:rPr>
        <w:t xml:space="preserve"> </w:t>
      </w:r>
      <w:r>
        <w:rPr>
          <w:b/>
          <w:bCs/>
          <w:i/>
        </w:rPr>
        <w:t xml:space="preserve">significant experience in </w:t>
      </w:r>
      <w:r w:rsidR="00926C98">
        <w:rPr>
          <w:b/>
          <w:bCs/>
          <w:i/>
        </w:rPr>
        <w:t xml:space="preserve">business development, </w:t>
      </w:r>
      <w:r>
        <w:rPr>
          <w:b/>
          <w:bCs/>
          <w:i/>
        </w:rPr>
        <w:t xml:space="preserve">operations, policies and procedures, and extensive </w:t>
      </w:r>
      <w:r w:rsidR="00A709CF">
        <w:rPr>
          <w:b/>
          <w:bCs/>
          <w:i/>
        </w:rPr>
        <w:t>management experience</w:t>
      </w:r>
      <w:r>
        <w:rPr>
          <w:b/>
          <w:bCs/>
          <w:i/>
        </w:rPr>
        <w:t xml:space="preserve"> in the fi</w:t>
      </w:r>
      <w:r w:rsidR="00926C98">
        <w:rPr>
          <w:b/>
          <w:bCs/>
          <w:i/>
        </w:rPr>
        <w:t>elds of Sales</w:t>
      </w:r>
      <w:r w:rsidR="0071360D">
        <w:rPr>
          <w:b/>
          <w:bCs/>
          <w:i/>
        </w:rPr>
        <w:t>.</w:t>
      </w:r>
      <w:r>
        <w:rPr>
          <w:b/>
          <w:bCs/>
          <w:i/>
        </w:rPr>
        <w:t xml:space="preserve"> Handled </w:t>
      </w:r>
      <w:r w:rsidR="00A939FB" w:rsidRPr="00325E9A">
        <w:rPr>
          <w:b/>
          <w:bCs/>
          <w:i/>
        </w:rPr>
        <w:t>Corporate Training</w:t>
      </w:r>
      <w:r w:rsidR="0071360D">
        <w:rPr>
          <w:b/>
          <w:bCs/>
          <w:i/>
        </w:rPr>
        <w:t xml:space="preserve"> on a National Level</w:t>
      </w:r>
      <w:r w:rsidR="00A939FB" w:rsidRPr="00325E9A">
        <w:rPr>
          <w:b/>
          <w:bCs/>
          <w:i/>
        </w:rPr>
        <w:t>,</w:t>
      </w:r>
      <w:r>
        <w:rPr>
          <w:b/>
          <w:bCs/>
          <w:i/>
        </w:rPr>
        <w:t xml:space="preserve"> covering</w:t>
      </w:r>
      <w:r w:rsidR="005205F3">
        <w:rPr>
          <w:b/>
          <w:bCs/>
          <w:i/>
        </w:rPr>
        <w:t xml:space="preserve"> </w:t>
      </w:r>
      <w:r w:rsidR="00987A1A">
        <w:rPr>
          <w:b/>
          <w:bCs/>
          <w:i/>
        </w:rPr>
        <w:t xml:space="preserve">the </w:t>
      </w:r>
      <w:r w:rsidR="005205F3">
        <w:rPr>
          <w:b/>
          <w:bCs/>
          <w:i/>
        </w:rPr>
        <w:t>South of Luzon</w:t>
      </w:r>
      <w:r w:rsidR="00987A1A">
        <w:rPr>
          <w:b/>
          <w:bCs/>
          <w:i/>
        </w:rPr>
        <w:t>,</w:t>
      </w:r>
      <w:r w:rsidR="005205F3">
        <w:rPr>
          <w:b/>
          <w:bCs/>
          <w:i/>
        </w:rPr>
        <w:t xml:space="preserve"> Visayas a</w:t>
      </w:r>
      <w:r w:rsidR="00987A1A">
        <w:rPr>
          <w:b/>
          <w:bCs/>
          <w:i/>
        </w:rPr>
        <w:t>nd Mindanao. Garnered</w:t>
      </w:r>
      <w:r w:rsidR="00A939FB" w:rsidRPr="00325E9A">
        <w:rPr>
          <w:b/>
          <w:bCs/>
          <w:i/>
        </w:rPr>
        <w:t xml:space="preserve"> </w:t>
      </w:r>
      <w:r w:rsidR="00987A1A">
        <w:rPr>
          <w:b/>
          <w:bCs/>
          <w:i/>
        </w:rPr>
        <w:t>O</w:t>
      </w:r>
      <w:r w:rsidR="006F62A8">
        <w:rPr>
          <w:b/>
          <w:bCs/>
          <w:i/>
        </w:rPr>
        <w:t>utstanding</w:t>
      </w:r>
      <w:r w:rsidR="0071360D">
        <w:rPr>
          <w:b/>
          <w:bCs/>
          <w:i/>
        </w:rPr>
        <w:t xml:space="preserve"> Sales</w:t>
      </w:r>
      <w:r w:rsidR="006F62A8">
        <w:rPr>
          <w:b/>
          <w:bCs/>
          <w:i/>
        </w:rPr>
        <w:t xml:space="preserve"> Awards from </w:t>
      </w:r>
      <w:r w:rsidR="00987A1A">
        <w:rPr>
          <w:b/>
          <w:bCs/>
          <w:i/>
        </w:rPr>
        <w:t xml:space="preserve">Top </w:t>
      </w:r>
      <w:r w:rsidR="00A939FB" w:rsidRPr="00325E9A">
        <w:rPr>
          <w:b/>
          <w:bCs/>
          <w:i/>
        </w:rPr>
        <w:t>Multinational Companies in the Ph</w:t>
      </w:r>
      <w:r w:rsidR="0071360D">
        <w:rPr>
          <w:b/>
          <w:bCs/>
          <w:i/>
        </w:rPr>
        <w:t xml:space="preserve">armaceutical Industry. Exceptional </w:t>
      </w:r>
      <w:r w:rsidR="00090219">
        <w:rPr>
          <w:b/>
          <w:bCs/>
          <w:i/>
        </w:rPr>
        <w:t>people management</w:t>
      </w:r>
      <w:r>
        <w:rPr>
          <w:b/>
          <w:bCs/>
          <w:i/>
        </w:rPr>
        <w:t xml:space="preserve"> skills </w:t>
      </w:r>
      <w:r w:rsidR="005205F3">
        <w:rPr>
          <w:b/>
          <w:bCs/>
          <w:i/>
        </w:rPr>
        <w:t>establishing good customer relationship</w:t>
      </w:r>
      <w:r>
        <w:rPr>
          <w:b/>
          <w:bCs/>
          <w:i/>
        </w:rPr>
        <w:t xml:space="preserve">. </w:t>
      </w:r>
      <w:r w:rsidR="0071360D">
        <w:rPr>
          <w:b/>
          <w:bCs/>
          <w:i/>
        </w:rPr>
        <w:t>Excellent</w:t>
      </w:r>
      <w:r w:rsidR="00090219">
        <w:rPr>
          <w:b/>
          <w:bCs/>
          <w:i/>
        </w:rPr>
        <w:t xml:space="preserve"> </w:t>
      </w:r>
      <w:r w:rsidR="00A939FB" w:rsidRPr="00325E9A">
        <w:rPr>
          <w:b/>
          <w:bCs/>
          <w:i/>
        </w:rPr>
        <w:t>communication skills s</w:t>
      </w:r>
      <w:r w:rsidR="00090219">
        <w:rPr>
          <w:b/>
          <w:bCs/>
          <w:i/>
        </w:rPr>
        <w:t xml:space="preserve">hown to </w:t>
      </w:r>
      <w:r w:rsidR="00926C98">
        <w:rPr>
          <w:b/>
          <w:bCs/>
          <w:i/>
        </w:rPr>
        <w:t>top management</w:t>
      </w:r>
      <w:r w:rsidR="00090219">
        <w:rPr>
          <w:b/>
          <w:bCs/>
          <w:i/>
        </w:rPr>
        <w:t xml:space="preserve">, subordinates </w:t>
      </w:r>
      <w:r w:rsidR="0071360D">
        <w:rPr>
          <w:b/>
          <w:bCs/>
          <w:i/>
        </w:rPr>
        <w:t xml:space="preserve">and colleagues. Outstanding </w:t>
      </w:r>
      <w:r w:rsidR="00A939FB" w:rsidRPr="00325E9A">
        <w:rPr>
          <w:b/>
          <w:bCs/>
          <w:i/>
        </w:rPr>
        <w:t>public speaking and facilitation</w:t>
      </w:r>
      <w:r w:rsidR="0071360D">
        <w:rPr>
          <w:b/>
          <w:bCs/>
          <w:i/>
        </w:rPr>
        <w:t xml:space="preserve"> skills. With training in</w:t>
      </w:r>
      <w:r w:rsidR="00B357ED" w:rsidRPr="00325E9A">
        <w:rPr>
          <w:b/>
          <w:bCs/>
          <w:i/>
        </w:rPr>
        <w:t xml:space="preserve"> basic module designing</w:t>
      </w:r>
      <w:r w:rsidR="00194888" w:rsidRPr="00325E9A">
        <w:rPr>
          <w:b/>
          <w:bCs/>
          <w:i/>
        </w:rPr>
        <w:t>. Adept</w:t>
      </w:r>
      <w:r w:rsidR="00A939FB" w:rsidRPr="00325E9A">
        <w:rPr>
          <w:b/>
          <w:bCs/>
          <w:i/>
        </w:rPr>
        <w:t xml:space="preserve"> in giving excellent oral and written presentation to a diverse educational background. Self</w:t>
      </w:r>
      <w:r w:rsidR="00182BB3" w:rsidRPr="00325E9A">
        <w:rPr>
          <w:b/>
          <w:bCs/>
          <w:i/>
        </w:rPr>
        <w:t>-starter, disciplined and goal-</w:t>
      </w:r>
      <w:r w:rsidR="00A939FB" w:rsidRPr="00325E9A">
        <w:rPr>
          <w:b/>
          <w:bCs/>
          <w:i/>
        </w:rPr>
        <w:t>oriented. Technical proficiency i</w:t>
      </w:r>
      <w:r w:rsidR="00507AF7" w:rsidRPr="00325E9A">
        <w:rPr>
          <w:b/>
          <w:bCs/>
          <w:i/>
        </w:rPr>
        <w:t xml:space="preserve">ncludes Office Applications, </w:t>
      </w:r>
      <w:r w:rsidR="00A939FB" w:rsidRPr="00325E9A">
        <w:rPr>
          <w:b/>
          <w:bCs/>
          <w:i/>
        </w:rPr>
        <w:t>Adobe Photoshop software</w:t>
      </w:r>
      <w:r w:rsidR="00507AF7" w:rsidRPr="00325E9A">
        <w:rPr>
          <w:b/>
          <w:bCs/>
          <w:i/>
        </w:rPr>
        <w:t xml:space="preserve"> and </w:t>
      </w:r>
      <w:r w:rsidR="0021578E" w:rsidRPr="00325E9A">
        <w:rPr>
          <w:b/>
          <w:bCs/>
          <w:i/>
        </w:rPr>
        <w:t>basic</w:t>
      </w:r>
      <w:r w:rsidR="00B50BEB" w:rsidRPr="00325E9A">
        <w:rPr>
          <w:b/>
          <w:bCs/>
          <w:i/>
        </w:rPr>
        <w:t xml:space="preserve"> </w:t>
      </w:r>
      <w:r w:rsidR="00507AF7" w:rsidRPr="00325E9A">
        <w:rPr>
          <w:b/>
          <w:bCs/>
          <w:i/>
        </w:rPr>
        <w:t>Pro</w:t>
      </w:r>
      <w:r w:rsidR="00182BB3" w:rsidRPr="00325E9A">
        <w:rPr>
          <w:b/>
          <w:bCs/>
          <w:i/>
        </w:rPr>
        <w:t>-</w:t>
      </w:r>
      <w:r w:rsidR="00507AF7" w:rsidRPr="00325E9A">
        <w:rPr>
          <w:b/>
          <w:bCs/>
          <w:i/>
        </w:rPr>
        <w:t>show video editing</w:t>
      </w:r>
      <w:r w:rsidR="00A939FB" w:rsidRPr="00325E9A">
        <w:rPr>
          <w:b/>
          <w:bCs/>
          <w:i/>
        </w:rPr>
        <w:t>. Non-professional driver’s license holder.</w:t>
      </w:r>
    </w:p>
    <w:bookmarkEnd w:id="0"/>
    <w:p w14:paraId="15FBBD5A" w14:textId="77777777" w:rsidR="00034C74" w:rsidRPr="00730C90" w:rsidRDefault="00034C74" w:rsidP="00034C74">
      <w:pPr>
        <w:spacing w:after="0" w:line="240" w:lineRule="auto"/>
        <w:jc w:val="center"/>
        <w:rPr>
          <w:rFonts w:eastAsia="Calibri" w:cs="Calibri"/>
          <w:b/>
          <w:sz w:val="24"/>
          <w:szCs w:val="24"/>
        </w:rPr>
      </w:pPr>
      <w:r w:rsidRPr="00730C90">
        <w:rPr>
          <w:rFonts w:eastAsia="Calibri" w:cs="Calibri"/>
          <w:b/>
          <w:sz w:val="24"/>
          <w:szCs w:val="24"/>
        </w:rPr>
        <w:t>PROFESSIONAL ACHIEVEMENTS</w:t>
      </w:r>
    </w:p>
    <w:p w14:paraId="759BD5F2" w14:textId="77777777" w:rsidR="00C97F72" w:rsidRPr="00610595" w:rsidRDefault="00C97F72" w:rsidP="00034C74">
      <w:pPr>
        <w:spacing w:after="0" w:line="240" w:lineRule="auto"/>
        <w:jc w:val="center"/>
        <w:rPr>
          <w:rFonts w:eastAsia="Calibri" w:cs="Calibri"/>
          <w:b/>
        </w:rPr>
      </w:pPr>
    </w:p>
    <w:p w14:paraId="766BA437" w14:textId="77777777" w:rsidR="00C97F72" w:rsidRPr="00610595" w:rsidRDefault="00077DEE" w:rsidP="00C97F72">
      <w:pPr>
        <w:spacing w:after="0" w:line="240" w:lineRule="auto"/>
        <w:rPr>
          <w:rFonts w:eastAsia="Calibri" w:cs="Calibri"/>
          <w:b/>
        </w:rPr>
      </w:pPr>
      <w:r w:rsidRPr="00610595">
        <w:rPr>
          <w:rFonts w:eastAsia="Calibri" w:cs="Calibri"/>
          <w:b/>
        </w:rPr>
        <w:t>Promotion-</w:t>
      </w:r>
      <w:r w:rsidR="00C97F72" w:rsidRPr="00610595">
        <w:rPr>
          <w:rFonts w:eastAsia="Calibri" w:cs="Calibri"/>
          <w:b/>
        </w:rPr>
        <w:t>Corporate Sales Training Off</w:t>
      </w:r>
      <w:r w:rsidR="00393BD2">
        <w:rPr>
          <w:rFonts w:eastAsia="Calibri" w:cs="Calibri"/>
          <w:b/>
        </w:rPr>
        <w:t>icer – PODD Supervisor</w:t>
      </w:r>
      <w:r w:rsidR="00E443D8" w:rsidRPr="00610595">
        <w:rPr>
          <w:rFonts w:eastAsia="Calibri" w:cs="Calibri"/>
          <w:b/>
        </w:rPr>
        <w:tab/>
      </w:r>
      <w:r w:rsidR="00E443D8" w:rsidRPr="00610595">
        <w:rPr>
          <w:rFonts w:eastAsia="Calibri" w:cs="Calibri"/>
          <w:b/>
        </w:rPr>
        <w:tab/>
      </w:r>
      <w:r w:rsidRPr="00610595">
        <w:rPr>
          <w:rFonts w:eastAsia="Calibri" w:cs="Calibri"/>
          <w:b/>
        </w:rPr>
        <w:tab/>
        <w:t>November 2012</w:t>
      </w:r>
    </w:p>
    <w:p w14:paraId="1A87C333" w14:textId="77777777" w:rsidR="00C97F72" w:rsidRPr="00610595" w:rsidRDefault="00182BB3" w:rsidP="00C97F72">
      <w:pPr>
        <w:spacing w:after="0" w:line="240" w:lineRule="auto"/>
        <w:rPr>
          <w:rFonts w:eastAsia="Calibri" w:cs="Calibri"/>
          <w:b/>
        </w:rPr>
      </w:pPr>
      <w:r>
        <w:rPr>
          <w:rFonts w:eastAsia="Calibri" w:cs="Calibri"/>
          <w:b/>
        </w:rPr>
        <w:t>Promotion-</w:t>
      </w:r>
      <w:r w:rsidR="00C97F72" w:rsidRPr="00610595">
        <w:rPr>
          <w:rFonts w:eastAsia="Calibri" w:cs="Calibri"/>
          <w:b/>
        </w:rPr>
        <w:t>Business Development Management Trainee</w:t>
      </w:r>
      <w:r w:rsidR="00077DEE" w:rsidRPr="00610595">
        <w:rPr>
          <w:rFonts w:eastAsia="Calibri" w:cs="Calibri"/>
          <w:b/>
        </w:rPr>
        <w:tab/>
      </w:r>
      <w:r w:rsidR="00077DEE" w:rsidRPr="00610595">
        <w:rPr>
          <w:rFonts w:eastAsia="Calibri" w:cs="Calibri"/>
          <w:b/>
        </w:rPr>
        <w:tab/>
      </w:r>
      <w:r w:rsidR="00077DEE" w:rsidRPr="00610595">
        <w:rPr>
          <w:rFonts w:eastAsia="Calibri" w:cs="Calibri"/>
          <w:b/>
        </w:rPr>
        <w:tab/>
        <w:t>April 2012</w:t>
      </w:r>
    </w:p>
    <w:p w14:paraId="655840AF" w14:textId="77777777" w:rsidR="00077DEE" w:rsidRPr="00610595" w:rsidRDefault="00C97F72" w:rsidP="00C97F72">
      <w:pPr>
        <w:spacing w:after="0" w:line="240" w:lineRule="auto"/>
        <w:rPr>
          <w:rFonts w:eastAsia="Calibri" w:cs="Calibri"/>
        </w:rPr>
      </w:pPr>
      <w:r w:rsidRPr="00610595">
        <w:rPr>
          <w:rFonts w:eastAsia="Calibri" w:cs="Calibri"/>
        </w:rPr>
        <w:t xml:space="preserve">Personal Collection </w:t>
      </w:r>
      <w:r w:rsidR="0021578E" w:rsidRPr="00610595">
        <w:rPr>
          <w:rFonts w:eastAsia="Calibri" w:cs="Calibri"/>
        </w:rPr>
        <w:t xml:space="preserve">Direct </w:t>
      </w:r>
      <w:r w:rsidR="0021578E">
        <w:rPr>
          <w:rFonts w:eastAsia="Calibri" w:cs="Calibri"/>
        </w:rPr>
        <w:t>Selling</w:t>
      </w:r>
      <w:r w:rsidR="009F01AB">
        <w:rPr>
          <w:rFonts w:eastAsia="Calibri" w:cs="Calibri"/>
        </w:rPr>
        <w:t xml:space="preserve">, </w:t>
      </w:r>
      <w:r w:rsidRPr="00610595">
        <w:rPr>
          <w:rFonts w:eastAsia="Calibri" w:cs="Calibri"/>
        </w:rPr>
        <w:t>Inc.</w:t>
      </w:r>
    </w:p>
    <w:p w14:paraId="05B66C85" w14:textId="77777777" w:rsidR="00566B41" w:rsidRPr="00610595" w:rsidRDefault="00566B41" w:rsidP="00C97F72">
      <w:pPr>
        <w:spacing w:after="0" w:line="240" w:lineRule="auto"/>
        <w:rPr>
          <w:rFonts w:eastAsia="Calibri" w:cs="Calibri"/>
        </w:rPr>
      </w:pPr>
    </w:p>
    <w:p w14:paraId="426DCFDB" w14:textId="77777777" w:rsidR="00077DEE" w:rsidRPr="00610595" w:rsidRDefault="00077DEE" w:rsidP="00077DEE">
      <w:pPr>
        <w:spacing w:after="0" w:line="240" w:lineRule="auto"/>
        <w:rPr>
          <w:rFonts w:eastAsia="Calibri" w:cs="Calibri"/>
          <w:b/>
        </w:rPr>
      </w:pPr>
      <w:r w:rsidRPr="00610595">
        <w:rPr>
          <w:rFonts w:eastAsia="Calibri" w:cs="Calibri"/>
          <w:b/>
        </w:rPr>
        <w:t>Quota Buster of the year</w:t>
      </w:r>
      <w:r w:rsidRPr="00610595">
        <w:rPr>
          <w:rFonts w:eastAsia="Calibri" w:cs="Calibri"/>
          <w:b/>
        </w:rPr>
        <w:tab/>
      </w:r>
      <w:r w:rsidRPr="00610595">
        <w:rPr>
          <w:rFonts w:eastAsia="Calibri" w:cs="Calibri"/>
          <w:b/>
        </w:rPr>
        <w:tab/>
      </w:r>
      <w:r w:rsidRPr="00610595">
        <w:rPr>
          <w:rFonts w:eastAsia="Calibri" w:cs="Calibri"/>
          <w:b/>
        </w:rPr>
        <w:tab/>
      </w:r>
      <w:r w:rsidRPr="00610595">
        <w:rPr>
          <w:rFonts w:eastAsia="Calibri" w:cs="Calibri"/>
          <w:b/>
        </w:rPr>
        <w:tab/>
      </w:r>
      <w:r w:rsidRPr="00610595">
        <w:rPr>
          <w:rFonts w:eastAsia="Calibri" w:cs="Calibri"/>
          <w:b/>
        </w:rPr>
        <w:tab/>
      </w:r>
      <w:r w:rsidRPr="00610595">
        <w:rPr>
          <w:rFonts w:eastAsia="Calibri" w:cs="Calibri"/>
          <w:b/>
        </w:rPr>
        <w:tab/>
      </w:r>
      <w:r w:rsidRPr="00610595">
        <w:rPr>
          <w:rFonts w:eastAsia="Calibri" w:cs="Calibri"/>
          <w:b/>
        </w:rPr>
        <w:tab/>
        <w:t>February 2010</w:t>
      </w:r>
    </w:p>
    <w:p w14:paraId="09CBDE7A" w14:textId="77777777" w:rsidR="00077DEE" w:rsidRPr="00610595" w:rsidRDefault="00961DDD" w:rsidP="00077DEE">
      <w:pPr>
        <w:spacing w:after="0" w:line="240" w:lineRule="auto"/>
        <w:rPr>
          <w:rFonts w:eastAsia="Calibri" w:cs="Calibri"/>
          <w:b/>
        </w:rPr>
      </w:pPr>
      <w:r>
        <w:rPr>
          <w:rFonts w:eastAsia="Calibri" w:cs="Calibri"/>
          <w:b/>
        </w:rPr>
        <w:t>Achieved</w:t>
      </w:r>
      <w:r w:rsidR="00077DEE" w:rsidRPr="00610595">
        <w:rPr>
          <w:rFonts w:eastAsia="Calibri" w:cs="Calibri"/>
          <w:b/>
        </w:rPr>
        <w:t xml:space="preserve"> 115</w:t>
      </w:r>
      <w:r w:rsidR="0021578E" w:rsidRPr="00610595">
        <w:rPr>
          <w:rFonts w:eastAsia="Calibri" w:cs="Calibri"/>
          <w:b/>
        </w:rPr>
        <w:t>% Annual</w:t>
      </w:r>
      <w:r w:rsidR="00077DEE" w:rsidRPr="00610595">
        <w:rPr>
          <w:rFonts w:eastAsia="Calibri" w:cs="Calibri"/>
          <w:b/>
        </w:rPr>
        <w:t xml:space="preserve"> Sales Target</w:t>
      </w:r>
    </w:p>
    <w:p w14:paraId="6D22A098" w14:textId="77777777" w:rsidR="00C97F72" w:rsidRPr="00610595" w:rsidRDefault="00077DEE" w:rsidP="00077DEE">
      <w:pPr>
        <w:spacing w:after="0" w:line="240" w:lineRule="auto"/>
        <w:rPr>
          <w:rFonts w:eastAsia="Calibri" w:cs="Calibri"/>
        </w:rPr>
      </w:pPr>
      <w:r w:rsidRPr="00610595">
        <w:rPr>
          <w:rFonts w:eastAsia="Calibri" w:cs="Calibri"/>
        </w:rPr>
        <w:t>Alcon Laboratories, Inc.</w:t>
      </w:r>
    </w:p>
    <w:p w14:paraId="6477E2D9" w14:textId="77777777" w:rsidR="00566B41" w:rsidRPr="00610595" w:rsidRDefault="00566B41" w:rsidP="00077DEE">
      <w:pPr>
        <w:spacing w:after="0" w:line="240" w:lineRule="auto"/>
        <w:rPr>
          <w:rFonts w:eastAsia="Calibri" w:cs="Calibri"/>
          <w:b/>
        </w:rPr>
      </w:pPr>
    </w:p>
    <w:p w14:paraId="664693F1" w14:textId="77777777" w:rsidR="00077DEE" w:rsidRPr="00610595" w:rsidRDefault="00077DEE" w:rsidP="00077DEE">
      <w:pPr>
        <w:suppressAutoHyphens/>
        <w:spacing w:after="0" w:line="240" w:lineRule="auto"/>
        <w:rPr>
          <w:b/>
          <w:lang w:val="en-US" w:eastAsia="ar-SA"/>
        </w:rPr>
      </w:pPr>
      <w:r w:rsidRPr="00610595">
        <w:rPr>
          <w:b/>
          <w:lang w:val="en-US" w:eastAsia="ar-SA"/>
        </w:rPr>
        <w:t>Most Outstanding Product Sales Performer of the Year</w:t>
      </w:r>
      <w:r w:rsidR="008915E9" w:rsidRPr="00610595">
        <w:rPr>
          <w:b/>
          <w:lang w:val="en-US" w:eastAsia="ar-SA"/>
        </w:rPr>
        <w:tab/>
      </w:r>
      <w:r w:rsidR="008915E9" w:rsidRPr="00610595">
        <w:rPr>
          <w:b/>
          <w:lang w:val="en-US" w:eastAsia="ar-SA"/>
        </w:rPr>
        <w:tab/>
      </w:r>
      <w:r w:rsidR="008915E9" w:rsidRPr="00610595">
        <w:rPr>
          <w:b/>
          <w:lang w:val="en-US" w:eastAsia="ar-SA"/>
        </w:rPr>
        <w:tab/>
      </w:r>
      <w:r w:rsidR="0085019F" w:rsidRPr="00610595">
        <w:rPr>
          <w:b/>
          <w:lang w:val="en-US" w:eastAsia="ar-SA"/>
        </w:rPr>
        <w:tab/>
      </w:r>
      <w:r w:rsidR="008915E9" w:rsidRPr="00610595">
        <w:rPr>
          <w:b/>
          <w:lang w:val="en-US" w:eastAsia="ar-SA"/>
        </w:rPr>
        <w:t>January 2007</w:t>
      </w:r>
    </w:p>
    <w:p w14:paraId="3CA68115" w14:textId="77777777" w:rsidR="00077DEE" w:rsidRPr="00610595" w:rsidRDefault="00077DEE" w:rsidP="00077DEE">
      <w:pPr>
        <w:suppressAutoHyphens/>
        <w:spacing w:after="0" w:line="240" w:lineRule="auto"/>
        <w:rPr>
          <w:lang w:val="en-US" w:eastAsia="ar-SA"/>
        </w:rPr>
      </w:pPr>
      <w:r w:rsidRPr="00610595">
        <w:rPr>
          <w:lang w:val="en-US" w:eastAsia="ar-SA"/>
        </w:rPr>
        <w:t>Deconex Products</w:t>
      </w:r>
    </w:p>
    <w:p w14:paraId="5AB2D81F" w14:textId="77777777" w:rsidR="00077DEE" w:rsidRPr="00610595" w:rsidRDefault="00077DEE" w:rsidP="00077DEE">
      <w:pPr>
        <w:suppressAutoHyphens/>
        <w:spacing w:after="0" w:line="240" w:lineRule="auto"/>
        <w:rPr>
          <w:lang w:val="en-US" w:eastAsia="ar-SA"/>
        </w:rPr>
      </w:pPr>
    </w:p>
    <w:p w14:paraId="1A1A00C5" w14:textId="77777777" w:rsidR="00077DEE" w:rsidRPr="00610595" w:rsidRDefault="00077DEE" w:rsidP="00077DEE">
      <w:pPr>
        <w:suppressAutoHyphens/>
        <w:spacing w:after="0" w:line="240" w:lineRule="auto"/>
        <w:rPr>
          <w:b/>
          <w:lang w:val="en-US" w:eastAsia="ar-SA"/>
        </w:rPr>
      </w:pPr>
      <w:r w:rsidRPr="00610595">
        <w:rPr>
          <w:b/>
          <w:lang w:val="en-US" w:eastAsia="ar-SA"/>
        </w:rPr>
        <w:t xml:space="preserve">Most Outstanding Product Sales Performer of the Year </w:t>
      </w:r>
      <w:r w:rsidR="008915E9" w:rsidRPr="00610595">
        <w:rPr>
          <w:b/>
          <w:lang w:val="en-US" w:eastAsia="ar-SA"/>
        </w:rPr>
        <w:tab/>
      </w:r>
      <w:r w:rsidR="008915E9" w:rsidRPr="00610595">
        <w:rPr>
          <w:b/>
          <w:lang w:val="en-US" w:eastAsia="ar-SA"/>
        </w:rPr>
        <w:tab/>
      </w:r>
      <w:r w:rsidR="008915E9" w:rsidRPr="00610595">
        <w:rPr>
          <w:b/>
          <w:lang w:val="en-US" w:eastAsia="ar-SA"/>
        </w:rPr>
        <w:tab/>
      </w:r>
      <w:r w:rsidR="0085019F" w:rsidRPr="00610595">
        <w:rPr>
          <w:b/>
          <w:lang w:val="en-US" w:eastAsia="ar-SA"/>
        </w:rPr>
        <w:tab/>
      </w:r>
      <w:r w:rsidR="008915E9" w:rsidRPr="00610595">
        <w:rPr>
          <w:b/>
          <w:lang w:val="en-US" w:eastAsia="ar-SA"/>
        </w:rPr>
        <w:t>January 2007</w:t>
      </w:r>
    </w:p>
    <w:p w14:paraId="729C416E" w14:textId="77777777" w:rsidR="00077DEE" w:rsidRPr="00610595" w:rsidRDefault="00077DEE" w:rsidP="00077DEE">
      <w:pPr>
        <w:suppressAutoHyphens/>
        <w:spacing w:after="0" w:line="240" w:lineRule="auto"/>
        <w:rPr>
          <w:lang w:val="en-US" w:eastAsia="ar-SA"/>
        </w:rPr>
      </w:pPr>
      <w:r w:rsidRPr="00610595">
        <w:rPr>
          <w:lang w:val="en-US" w:eastAsia="ar-SA"/>
        </w:rPr>
        <w:t xml:space="preserve">Hudson RCI of USA Products </w:t>
      </w:r>
    </w:p>
    <w:p w14:paraId="6F871E2E" w14:textId="77777777" w:rsidR="00551B70" w:rsidRPr="00610595" w:rsidRDefault="00551B70" w:rsidP="00077DEE">
      <w:pPr>
        <w:suppressAutoHyphens/>
        <w:spacing w:after="0" w:line="240" w:lineRule="auto"/>
        <w:rPr>
          <w:lang w:val="en-US" w:eastAsia="ar-SA"/>
        </w:rPr>
      </w:pPr>
    </w:p>
    <w:p w14:paraId="2D9DC96B" w14:textId="77777777" w:rsidR="00551B70" w:rsidRPr="00610595" w:rsidRDefault="00551B70" w:rsidP="00551B70">
      <w:pPr>
        <w:suppressAutoHyphens/>
        <w:spacing w:after="0" w:line="240" w:lineRule="auto"/>
        <w:rPr>
          <w:b/>
          <w:lang w:val="en-US" w:eastAsia="ar-SA"/>
        </w:rPr>
      </w:pPr>
      <w:r w:rsidRPr="00610595">
        <w:rPr>
          <w:b/>
          <w:lang w:val="en-US" w:eastAsia="ar-SA"/>
        </w:rPr>
        <w:t>Product Demonstration Award</w:t>
      </w:r>
      <w:r w:rsidRPr="00610595">
        <w:rPr>
          <w:b/>
          <w:lang w:val="en-US" w:eastAsia="ar-SA"/>
        </w:rPr>
        <w:tab/>
      </w:r>
      <w:r w:rsidRPr="00610595">
        <w:rPr>
          <w:b/>
          <w:lang w:val="en-US" w:eastAsia="ar-SA"/>
        </w:rPr>
        <w:tab/>
      </w:r>
      <w:r w:rsidRPr="00610595">
        <w:rPr>
          <w:b/>
          <w:lang w:val="en-US" w:eastAsia="ar-SA"/>
        </w:rPr>
        <w:tab/>
      </w:r>
      <w:r w:rsidRPr="00610595">
        <w:rPr>
          <w:b/>
          <w:lang w:val="en-US" w:eastAsia="ar-SA"/>
        </w:rPr>
        <w:tab/>
      </w:r>
      <w:r w:rsidRPr="00610595">
        <w:rPr>
          <w:b/>
          <w:lang w:val="en-US" w:eastAsia="ar-SA"/>
        </w:rPr>
        <w:tab/>
      </w:r>
      <w:r w:rsidRPr="00610595">
        <w:rPr>
          <w:b/>
          <w:lang w:val="en-US" w:eastAsia="ar-SA"/>
        </w:rPr>
        <w:tab/>
      </w:r>
      <w:r w:rsidR="0085019F" w:rsidRPr="00610595">
        <w:rPr>
          <w:b/>
          <w:lang w:val="en-US" w:eastAsia="ar-SA"/>
        </w:rPr>
        <w:tab/>
      </w:r>
      <w:r w:rsidR="008915E9" w:rsidRPr="00610595">
        <w:rPr>
          <w:b/>
          <w:lang w:val="en-US" w:eastAsia="ar-SA"/>
        </w:rPr>
        <w:t xml:space="preserve">January </w:t>
      </w:r>
      <w:r w:rsidRPr="00610595">
        <w:rPr>
          <w:b/>
          <w:lang w:val="en-US" w:eastAsia="ar-SA"/>
        </w:rPr>
        <w:t>2006</w:t>
      </w:r>
    </w:p>
    <w:p w14:paraId="1944C758" w14:textId="77777777" w:rsidR="00551B70" w:rsidRPr="00610595" w:rsidRDefault="00551B70" w:rsidP="00551B70">
      <w:pPr>
        <w:suppressAutoHyphens/>
        <w:spacing w:after="0" w:line="240" w:lineRule="auto"/>
        <w:rPr>
          <w:b/>
          <w:lang w:val="en-US" w:eastAsia="ar-SA"/>
        </w:rPr>
      </w:pPr>
      <w:r w:rsidRPr="00610595">
        <w:rPr>
          <w:b/>
          <w:lang w:val="en-US" w:eastAsia="ar-SA"/>
        </w:rPr>
        <w:t>Awarded as Best Product Detailing</w:t>
      </w:r>
    </w:p>
    <w:p w14:paraId="7EA03AA8" w14:textId="77777777" w:rsidR="00D345C6" w:rsidRPr="00610595" w:rsidRDefault="00D16575" w:rsidP="00077DEE">
      <w:pPr>
        <w:suppressAutoHyphens/>
        <w:spacing w:after="0" w:line="240" w:lineRule="auto"/>
        <w:rPr>
          <w:lang w:val="en-US" w:eastAsia="ar-SA"/>
        </w:rPr>
      </w:pPr>
      <w:r w:rsidRPr="00610595">
        <w:rPr>
          <w:lang w:val="en-US" w:eastAsia="ar-SA"/>
        </w:rPr>
        <w:t>Centramed Philippines Company</w:t>
      </w:r>
    </w:p>
    <w:p w14:paraId="63F72801" w14:textId="77777777" w:rsidR="00987A1A" w:rsidRPr="00A06AA6" w:rsidRDefault="00034C74" w:rsidP="00393BD2">
      <w:pPr>
        <w:spacing w:after="0" w:line="240" w:lineRule="auto"/>
        <w:jc w:val="center"/>
        <w:rPr>
          <w:rFonts w:eastAsia="Calibri" w:cs="Calibri"/>
          <w:b/>
          <w:sz w:val="24"/>
          <w:szCs w:val="24"/>
        </w:rPr>
      </w:pPr>
      <w:r w:rsidRPr="00A06AA6">
        <w:rPr>
          <w:rFonts w:eastAsia="Calibri" w:cs="Calibri"/>
          <w:b/>
          <w:sz w:val="24"/>
          <w:szCs w:val="24"/>
        </w:rPr>
        <w:t>WORK EXPERIENCES</w:t>
      </w:r>
    </w:p>
    <w:p w14:paraId="1BC69AA3" w14:textId="77777777" w:rsidR="00C97F19" w:rsidRDefault="00C97F19" w:rsidP="00393BD2">
      <w:pPr>
        <w:spacing w:after="0" w:line="240" w:lineRule="auto"/>
        <w:jc w:val="center"/>
        <w:rPr>
          <w:rFonts w:eastAsia="Calibri" w:cs="Calibri"/>
          <w:b/>
        </w:rPr>
      </w:pPr>
    </w:p>
    <w:p w14:paraId="2D2724C0" w14:textId="77777777" w:rsidR="00987A1A" w:rsidRPr="00A06AA6" w:rsidRDefault="003F58E4" w:rsidP="00987A1A">
      <w:pPr>
        <w:spacing w:after="0" w:line="240" w:lineRule="auto"/>
        <w:rPr>
          <w:rFonts w:eastAsia="Calibri" w:cs="Calibri"/>
          <w:b/>
          <w:sz w:val="24"/>
          <w:szCs w:val="24"/>
          <w:u w:val="single"/>
        </w:rPr>
      </w:pPr>
      <w:r w:rsidRPr="00A06AA6">
        <w:rPr>
          <w:rFonts w:eastAsia="Calibri" w:cs="Calibri"/>
          <w:b/>
          <w:sz w:val="24"/>
          <w:szCs w:val="24"/>
          <w:u w:val="single"/>
        </w:rPr>
        <w:t>Yangtze Group of Companies, Davao Based (Key Cities in Mindanao)</w:t>
      </w:r>
    </w:p>
    <w:p w14:paraId="51B9A2CE" w14:textId="77777777" w:rsidR="00393BD2" w:rsidRDefault="00A06AA6" w:rsidP="00987A1A">
      <w:pPr>
        <w:spacing w:after="0" w:line="240" w:lineRule="auto"/>
        <w:rPr>
          <w:rFonts w:eastAsia="Calibri" w:cs="Calibri"/>
          <w:b/>
          <w:sz w:val="24"/>
          <w:szCs w:val="24"/>
        </w:rPr>
      </w:pPr>
      <w:r>
        <w:rPr>
          <w:rFonts w:eastAsia="Calibri" w:cs="Calibri"/>
          <w:b/>
          <w:sz w:val="24"/>
          <w:szCs w:val="24"/>
        </w:rPr>
        <w:t xml:space="preserve">Corporate Training, People Management and </w:t>
      </w:r>
      <w:r w:rsidR="00393BD2">
        <w:rPr>
          <w:rFonts w:eastAsia="Calibri" w:cs="Calibri"/>
          <w:b/>
          <w:sz w:val="24"/>
          <w:szCs w:val="24"/>
        </w:rPr>
        <w:t xml:space="preserve">Business Development </w:t>
      </w:r>
      <w:r>
        <w:rPr>
          <w:rFonts w:eastAsia="Calibri" w:cs="Calibri"/>
          <w:b/>
          <w:sz w:val="24"/>
          <w:szCs w:val="24"/>
        </w:rPr>
        <w:t xml:space="preserve">Manager </w:t>
      </w:r>
    </w:p>
    <w:p w14:paraId="59A7967F" w14:textId="77777777" w:rsidR="00A93799" w:rsidRDefault="00A06AA6" w:rsidP="00A93799">
      <w:pPr>
        <w:spacing w:after="0" w:line="240" w:lineRule="auto"/>
        <w:ind w:left="360" w:firstLine="360"/>
        <w:rPr>
          <w:rFonts w:eastAsia="Calibri" w:cs="Calibri"/>
          <w:b/>
        </w:rPr>
      </w:pPr>
      <w:r>
        <w:rPr>
          <w:rFonts w:eastAsia="Calibri" w:cs="Calibri"/>
          <w:b/>
          <w:sz w:val="24"/>
          <w:szCs w:val="24"/>
        </w:rPr>
        <w:t>Head Branch OIC</w:t>
      </w:r>
      <w:r w:rsidR="00393BD2">
        <w:rPr>
          <w:rFonts w:eastAsia="Calibri" w:cs="Calibri"/>
          <w:b/>
        </w:rPr>
        <w:t xml:space="preserve"> </w:t>
      </w:r>
      <w:r w:rsidR="00393BD2">
        <w:rPr>
          <w:rFonts w:eastAsia="Calibri" w:cs="Calibri"/>
          <w:b/>
        </w:rPr>
        <w:tab/>
      </w:r>
      <w:r w:rsidR="00987A1A" w:rsidRPr="003F58E4">
        <w:rPr>
          <w:rFonts w:eastAsia="Calibri" w:cs="Calibri"/>
          <w:b/>
        </w:rPr>
        <w:t xml:space="preserve"> </w:t>
      </w:r>
      <w:r w:rsidR="00393BD2">
        <w:rPr>
          <w:rFonts w:eastAsia="Calibri" w:cs="Calibri"/>
          <w:b/>
        </w:rPr>
        <w:tab/>
      </w:r>
      <w:r w:rsidR="00A93799">
        <w:rPr>
          <w:rFonts w:eastAsia="Calibri" w:cs="Calibri"/>
          <w:b/>
        </w:rPr>
        <w:tab/>
      </w:r>
      <w:r>
        <w:rPr>
          <w:rFonts w:eastAsia="Calibri" w:cs="Calibri"/>
          <w:b/>
        </w:rPr>
        <w:tab/>
      </w:r>
      <w:r>
        <w:rPr>
          <w:rFonts w:eastAsia="Calibri" w:cs="Calibri"/>
          <w:b/>
        </w:rPr>
        <w:tab/>
      </w:r>
      <w:r>
        <w:rPr>
          <w:rFonts w:eastAsia="Calibri" w:cs="Calibri"/>
          <w:b/>
        </w:rPr>
        <w:tab/>
      </w:r>
      <w:r w:rsidR="00816ABB">
        <w:rPr>
          <w:rFonts w:eastAsia="Calibri" w:cs="Calibri"/>
          <w:b/>
        </w:rPr>
        <w:t xml:space="preserve">              </w:t>
      </w:r>
      <w:r w:rsidR="00987A1A" w:rsidRPr="003F58E4">
        <w:rPr>
          <w:rFonts w:eastAsia="Calibri" w:cs="Calibri"/>
          <w:b/>
        </w:rPr>
        <w:t xml:space="preserve">July 1, 2014 – present </w:t>
      </w:r>
    </w:p>
    <w:p w14:paraId="0D4561ED" w14:textId="77777777" w:rsidR="004C31E9" w:rsidRPr="003F58E4" w:rsidRDefault="004C31E9" w:rsidP="00A93799">
      <w:pPr>
        <w:spacing w:after="0" w:line="240" w:lineRule="auto"/>
        <w:ind w:left="360" w:firstLine="360"/>
        <w:rPr>
          <w:rFonts w:eastAsia="Calibri" w:cs="Calibri"/>
          <w:b/>
        </w:rPr>
      </w:pPr>
    </w:p>
    <w:p w14:paraId="39CA8821" w14:textId="77777777" w:rsidR="00C214C7" w:rsidRDefault="00A06AA6" w:rsidP="003F58E4">
      <w:pPr>
        <w:numPr>
          <w:ilvl w:val="0"/>
          <w:numId w:val="26"/>
        </w:numPr>
        <w:spacing w:after="0" w:line="240" w:lineRule="auto"/>
        <w:rPr>
          <w:rFonts w:eastAsia="Calibri" w:cs="Calibri"/>
        </w:rPr>
      </w:pPr>
      <w:r>
        <w:rPr>
          <w:rFonts w:eastAsia="Calibri" w:cs="Calibri"/>
        </w:rPr>
        <w:t>Apprentice to the Human Resource and Administration Director</w:t>
      </w:r>
    </w:p>
    <w:p w14:paraId="29D53B52" w14:textId="77777777" w:rsidR="00C214C7" w:rsidRDefault="00A06AA6" w:rsidP="003F58E4">
      <w:pPr>
        <w:numPr>
          <w:ilvl w:val="0"/>
          <w:numId w:val="26"/>
        </w:numPr>
        <w:spacing w:after="0" w:line="240" w:lineRule="auto"/>
        <w:rPr>
          <w:rFonts w:eastAsia="Calibri" w:cs="Calibri"/>
        </w:rPr>
      </w:pPr>
      <w:r>
        <w:rPr>
          <w:rFonts w:eastAsia="Calibri" w:cs="Calibri"/>
        </w:rPr>
        <w:t>Assists</w:t>
      </w:r>
      <w:r w:rsidR="00C214C7">
        <w:rPr>
          <w:rFonts w:eastAsia="Calibri" w:cs="Calibri"/>
        </w:rPr>
        <w:t xml:space="preserve"> in Employment, Labor Relations, Compensatio</w:t>
      </w:r>
      <w:r>
        <w:rPr>
          <w:rFonts w:eastAsia="Calibri" w:cs="Calibri"/>
        </w:rPr>
        <w:t>n and Benefits of all employees</w:t>
      </w:r>
    </w:p>
    <w:p w14:paraId="745190C1" w14:textId="77777777" w:rsidR="00987A1A" w:rsidRPr="00A93799" w:rsidRDefault="00987A1A" w:rsidP="003F58E4">
      <w:pPr>
        <w:numPr>
          <w:ilvl w:val="0"/>
          <w:numId w:val="26"/>
        </w:numPr>
        <w:spacing w:after="0" w:line="240" w:lineRule="auto"/>
        <w:rPr>
          <w:rFonts w:eastAsia="Calibri" w:cs="Calibri"/>
        </w:rPr>
      </w:pPr>
      <w:r w:rsidRPr="00A93799">
        <w:rPr>
          <w:rFonts w:eastAsia="Calibri" w:cs="Calibri"/>
        </w:rPr>
        <w:t>Create</w:t>
      </w:r>
      <w:r w:rsidR="00A06AA6">
        <w:rPr>
          <w:rFonts w:eastAsia="Calibri" w:cs="Calibri"/>
        </w:rPr>
        <w:t>s</w:t>
      </w:r>
      <w:r w:rsidRPr="00A93799">
        <w:rPr>
          <w:rFonts w:eastAsia="Calibri" w:cs="Calibri"/>
        </w:rPr>
        <w:t xml:space="preserve"> and implement</w:t>
      </w:r>
      <w:r w:rsidR="00A06AA6">
        <w:rPr>
          <w:rFonts w:eastAsia="Calibri" w:cs="Calibri"/>
        </w:rPr>
        <w:t>s</w:t>
      </w:r>
      <w:r w:rsidR="00452250">
        <w:rPr>
          <w:rFonts w:eastAsia="Calibri" w:cs="Calibri"/>
        </w:rPr>
        <w:t xml:space="preserve"> training</w:t>
      </w:r>
      <w:r w:rsidR="00A06AA6">
        <w:rPr>
          <w:rFonts w:eastAsia="Calibri" w:cs="Calibri"/>
        </w:rPr>
        <w:t xml:space="preserve"> programs</w:t>
      </w:r>
      <w:r w:rsidRPr="00A93799">
        <w:rPr>
          <w:rFonts w:eastAsia="Calibri" w:cs="Calibri"/>
        </w:rPr>
        <w:t xml:space="preserve"> that connect employees with</w:t>
      </w:r>
      <w:r w:rsidR="00A06AA6">
        <w:rPr>
          <w:rFonts w:eastAsia="Calibri" w:cs="Calibri"/>
        </w:rPr>
        <w:t xml:space="preserve"> their business goals</w:t>
      </w:r>
    </w:p>
    <w:p w14:paraId="782B1F64" w14:textId="77777777" w:rsidR="00335447" w:rsidRDefault="00335447" w:rsidP="005B5BA2">
      <w:pPr>
        <w:spacing w:after="0" w:line="240" w:lineRule="auto"/>
        <w:jc w:val="center"/>
        <w:rPr>
          <w:rFonts w:eastAsia="Calibri" w:cs="Calibri"/>
          <w:b/>
          <w:sz w:val="24"/>
          <w:szCs w:val="24"/>
          <w:u w:val="single"/>
        </w:rPr>
      </w:pPr>
    </w:p>
    <w:p w14:paraId="29603318" w14:textId="77777777" w:rsidR="005B5BA2" w:rsidRPr="003F58E4" w:rsidRDefault="005B5BA2" w:rsidP="005B5BA2">
      <w:pPr>
        <w:spacing w:after="0" w:line="240" w:lineRule="auto"/>
        <w:jc w:val="center"/>
        <w:rPr>
          <w:rFonts w:eastAsia="Calibri" w:cs="Calibri"/>
          <w:b/>
          <w:sz w:val="24"/>
          <w:szCs w:val="24"/>
          <w:u w:val="single"/>
        </w:rPr>
      </w:pPr>
      <w:r w:rsidRPr="003F58E4">
        <w:rPr>
          <w:rFonts w:eastAsia="Calibri" w:cs="Calibri"/>
          <w:b/>
          <w:sz w:val="24"/>
          <w:szCs w:val="24"/>
          <w:u w:val="single"/>
        </w:rPr>
        <w:lastRenderedPageBreak/>
        <w:t>KRISTOFFER S. VIRAY</w:t>
      </w:r>
    </w:p>
    <w:p w14:paraId="6A94EB9E" w14:textId="77777777" w:rsidR="005B5BA2" w:rsidRDefault="005B5BA2" w:rsidP="005B5BA2">
      <w:pPr>
        <w:spacing w:after="0" w:line="240" w:lineRule="auto"/>
        <w:jc w:val="center"/>
        <w:rPr>
          <w:rFonts w:eastAsia="Calibri" w:cs="Calibri"/>
        </w:rPr>
      </w:pPr>
      <w:r w:rsidRPr="00A93799">
        <w:rPr>
          <w:rFonts w:eastAsia="Calibri" w:cs="Calibri"/>
        </w:rPr>
        <w:t>Page 2 of 5</w:t>
      </w:r>
    </w:p>
    <w:p w14:paraId="6E200CAC" w14:textId="77777777" w:rsidR="00452250" w:rsidRDefault="00452250" w:rsidP="005B5BA2">
      <w:pPr>
        <w:spacing w:after="0" w:line="240" w:lineRule="auto"/>
        <w:jc w:val="center"/>
        <w:rPr>
          <w:rFonts w:eastAsia="Calibri" w:cs="Calibri"/>
        </w:rPr>
      </w:pPr>
    </w:p>
    <w:p w14:paraId="5E93217C" w14:textId="77777777" w:rsidR="00A06AA6" w:rsidRPr="00A06AA6" w:rsidRDefault="00A06AA6" w:rsidP="00A06AA6">
      <w:pPr>
        <w:spacing w:after="0" w:line="240" w:lineRule="auto"/>
        <w:rPr>
          <w:rFonts w:eastAsia="Calibri" w:cs="Calibri"/>
          <w:b/>
          <w:sz w:val="24"/>
          <w:szCs w:val="24"/>
          <w:u w:val="single"/>
        </w:rPr>
      </w:pPr>
      <w:r w:rsidRPr="00A06AA6">
        <w:rPr>
          <w:rFonts w:eastAsia="Calibri" w:cs="Calibri"/>
          <w:b/>
          <w:sz w:val="24"/>
          <w:szCs w:val="24"/>
          <w:u w:val="single"/>
        </w:rPr>
        <w:t>Yangtze Group of Companies, Davao Based (Key Cities in Mindanao)</w:t>
      </w:r>
    </w:p>
    <w:p w14:paraId="4D788DC1" w14:textId="77777777" w:rsidR="00A06AA6" w:rsidRPr="00A93799" w:rsidRDefault="00A06AA6" w:rsidP="00452250">
      <w:pPr>
        <w:spacing w:after="0" w:line="240" w:lineRule="auto"/>
        <w:rPr>
          <w:rFonts w:eastAsia="Calibri" w:cs="Calibri"/>
        </w:rPr>
      </w:pPr>
      <w:r>
        <w:rPr>
          <w:rFonts w:eastAsia="Calibri" w:cs="Calibri"/>
          <w:b/>
          <w:sz w:val="24"/>
          <w:szCs w:val="24"/>
        </w:rPr>
        <w:t xml:space="preserve">Corporate Training, People Management and Business Development </w:t>
      </w:r>
      <w:r w:rsidR="00452250">
        <w:rPr>
          <w:rFonts w:eastAsia="Calibri" w:cs="Calibri"/>
          <w:b/>
          <w:sz w:val="24"/>
          <w:szCs w:val="24"/>
        </w:rPr>
        <w:t xml:space="preserve">Manager/ </w:t>
      </w:r>
      <w:r>
        <w:rPr>
          <w:rFonts w:eastAsia="Calibri" w:cs="Calibri"/>
          <w:b/>
          <w:sz w:val="24"/>
          <w:szCs w:val="24"/>
        </w:rPr>
        <w:t>Head Branch OIC</w:t>
      </w:r>
      <w:r>
        <w:rPr>
          <w:rFonts w:eastAsia="Calibri" w:cs="Calibri"/>
          <w:b/>
        </w:rPr>
        <w:t xml:space="preserve"> </w:t>
      </w:r>
      <w:r>
        <w:rPr>
          <w:rFonts w:eastAsia="Calibri" w:cs="Calibri"/>
          <w:b/>
        </w:rPr>
        <w:tab/>
      </w:r>
      <w:r w:rsidRPr="003F58E4">
        <w:rPr>
          <w:rFonts w:eastAsia="Calibri" w:cs="Calibri"/>
          <w:b/>
        </w:rPr>
        <w:t xml:space="preserve"> </w:t>
      </w:r>
      <w:r>
        <w:rPr>
          <w:rFonts w:eastAsia="Calibri" w:cs="Calibri"/>
          <w:b/>
        </w:rPr>
        <w:tab/>
      </w:r>
      <w:r>
        <w:rPr>
          <w:rFonts w:eastAsia="Calibri" w:cs="Calibri"/>
          <w:b/>
        </w:rPr>
        <w:tab/>
      </w:r>
      <w:r>
        <w:rPr>
          <w:rFonts w:eastAsia="Calibri" w:cs="Calibri"/>
          <w:b/>
        </w:rPr>
        <w:tab/>
      </w:r>
      <w:r>
        <w:rPr>
          <w:rFonts w:eastAsia="Calibri" w:cs="Calibri"/>
          <w:b/>
        </w:rPr>
        <w:tab/>
      </w:r>
    </w:p>
    <w:p w14:paraId="24E2FAAF" w14:textId="77777777" w:rsidR="00730C90" w:rsidRPr="00C85C44" w:rsidRDefault="00730C90" w:rsidP="00C85C44">
      <w:pPr>
        <w:numPr>
          <w:ilvl w:val="0"/>
          <w:numId w:val="26"/>
        </w:numPr>
        <w:spacing w:after="0" w:line="240" w:lineRule="auto"/>
        <w:rPr>
          <w:rFonts w:eastAsia="Calibri" w:cs="Calibri"/>
        </w:rPr>
      </w:pPr>
      <w:r w:rsidRPr="00C85C44">
        <w:rPr>
          <w:rFonts w:eastAsia="Calibri" w:cs="Calibri"/>
        </w:rPr>
        <w:t xml:space="preserve">Consults </w:t>
      </w:r>
      <w:r w:rsidR="00C85C44">
        <w:rPr>
          <w:rFonts w:eastAsia="Calibri" w:cs="Calibri"/>
        </w:rPr>
        <w:t xml:space="preserve">with </w:t>
      </w:r>
      <w:r w:rsidR="00C85C44" w:rsidRPr="00A93799">
        <w:rPr>
          <w:rFonts w:eastAsia="Calibri" w:cs="Calibri"/>
        </w:rPr>
        <w:t xml:space="preserve">the Executive Committee and other leadership </w:t>
      </w:r>
      <w:r w:rsidR="00C85C44">
        <w:rPr>
          <w:rFonts w:eastAsia="Calibri" w:cs="Calibri"/>
        </w:rPr>
        <w:t>to identify business programs and processes</w:t>
      </w:r>
    </w:p>
    <w:p w14:paraId="32B7CFAF" w14:textId="77777777" w:rsidR="00452250" w:rsidRDefault="00452250" w:rsidP="003F58E4">
      <w:pPr>
        <w:numPr>
          <w:ilvl w:val="0"/>
          <w:numId w:val="26"/>
        </w:numPr>
        <w:spacing w:after="0" w:line="240" w:lineRule="auto"/>
        <w:rPr>
          <w:rFonts w:eastAsia="Calibri" w:cs="Calibri"/>
        </w:rPr>
      </w:pPr>
      <w:r>
        <w:rPr>
          <w:rFonts w:eastAsia="Calibri" w:cs="Calibri"/>
        </w:rPr>
        <w:t>Identifies</w:t>
      </w:r>
      <w:r w:rsidR="00987A1A" w:rsidRPr="00A93799">
        <w:rPr>
          <w:rFonts w:eastAsia="Calibri" w:cs="Calibri"/>
        </w:rPr>
        <w:t xml:space="preserve"> and evaluate</w:t>
      </w:r>
      <w:r>
        <w:rPr>
          <w:rFonts w:eastAsia="Calibri" w:cs="Calibri"/>
        </w:rPr>
        <w:t>s</w:t>
      </w:r>
      <w:r w:rsidR="00987A1A" w:rsidRPr="00A93799">
        <w:rPr>
          <w:rFonts w:eastAsia="Calibri" w:cs="Calibri"/>
        </w:rPr>
        <w:t xml:space="preserve"> business initiatives to ascertain appropriate p</w:t>
      </w:r>
      <w:r>
        <w:rPr>
          <w:rFonts w:eastAsia="Calibri" w:cs="Calibri"/>
        </w:rPr>
        <w:t>rograms that meet company goals</w:t>
      </w:r>
    </w:p>
    <w:p w14:paraId="50A74AAF" w14:textId="77777777" w:rsidR="00452250" w:rsidRDefault="00987A1A" w:rsidP="003F58E4">
      <w:pPr>
        <w:numPr>
          <w:ilvl w:val="0"/>
          <w:numId w:val="26"/>
        </w:numPr>
        <w:spacing w:after="0" w:line="240" w:lineRule="auto"/>
        <w:rPr>
          <w:rFonts w:eastAsia="Calibri" w:cs="Calibri"/>
        </w:rPr>
      </w:pPr>
      <w:r w:rsidRPr="00A93799">
        <w:rPr>
          <w:rFonts w:eastAsia="Calibri" w:cs="Calibri"/>
        </w:rPr>
        <w:t>Develop</w:t>
      </w:r>
      <w:r w:rsidR="00452250">
        <w:rPr>
          <w:rFonts w:eastAsia="Calibri" w:cs="Calibri"/>
        </w:rPr>
        <w:t>s</w:t>
      </w:r>
      <w:r w:rsidRPr="00A93799">
        <w:rPr>
          <w:rFonts w:eastAsia="Calibri" w:cs="Calibri"/>
        </w:rPr>
        <w:t xml:space="preserve"> </w:t>
      </w:r>
      <w:r w:rsidR="00452250">
        <w:rPr>
          <w:rFonts w:eastAsia="Calibri" w:cs="Calibri"/>
        </w:rPr>
        <w:t>methods for data filing</w:t>
      </w:r>
      <w:r w:rsidRPr="00A93799">
        <w:rPr>
          <w:rFonts w:eastAsia="Calibri" w:cs="Calibri"/>
        </w:rPr>
        <w:t>, data analysis methodolo</w:t>
      </w:r>
      <w:r w:rsidR="00452250">
        <w:rPr>
          <w:rFonts w:eastAsia="Calibri" w:cs="Calibri"/>
        </w:rPr>
        <w:t>gies, and management reporting</w:t>
      </w:r>
    </w:p>
    <w:p w14:paraId="3CE8FACF" w14:textId="77777777" w:rsidR="00987A1A" w:rsidRPr="00A93799" w:rsidRDefault="00987A1A" w:rsidP="003F58E4">
      <w:pPr>
        <w:numPr>
          <w:ilvl w:val="0"/>
          <w:numId w:val="26"/>
        </w:numPr>
        <w:spacing w:after="0" w:line="240" w:lineRule="auto"/>
        <w:rPr>
          <w:rFonts w:eastAsia="Calibri" w:cs="Calibri"/>
        </w:rPr>
      </w:pPr>
      <w:r w:rsidRPr="00A93799">
        <w:rPr>
          <w:rFonts w:eastAsia="Calibri" w:cs="Calibri"/>
        </w:rPr>
        <w:t>Create</w:t>
      </w:r>
      <w:r w:rsidR="00452250">
        <w:rPr>
          <w:rFonts w:eastAsia="Calibri" w:cs="Calibri"/>
        </w:rPr>
        <w:t>s</w:t>
      </w:r>
      <w:r w:rsidRPr="00A93799">
        <w:rPr>
          <w:rFonts w:eastAsia="Calibri" w:cs="Calibri"/>
        </w:rPr>
        <w:t xml:space="preserve"> effect</w:t>
      </w:r>
      <w:r w:rsidR="00452250">
        <w:rPr>
          <w:rFonts w:eastAsia="Calibri" w:cs="Calibri"/>
        </w:rPr>
        <w:t>ive strategic planning methods</w:t>
      </w:r>
    </w:p>
    <w:p w14:paraId="50EAABDE" w14:textId="77777777" w:rsidR="00987A1A" w:rsidRPr="00A93799" w:rsidRDefault="00987A1A" w:rsidP="003F58E4">
      <w:pPr>
        <w:numPr>
          <w:ilvl w:val="0"/>
          <w:numId w:val="26"/>
        </w:numPr>
        <w:spacing w:after="0" w:line="240" w:lineRule="auto"/>
        <w:rPr>
          <w:rFonts w:eastAsia="Calibri" w:cs="Calibri"/>
        </w:rPr>
      </w:pPr>
      <w:r w:rsidRPr="00A93799">
        <w:rPr>
          <w:rFonts w:eastAsia="Calibri" w:cs="Calibri"/>
        </w:rPr>
        <w:t>Identif</w:t>
      </w:r>
      <w:r w:rsidR="00452250">
        <w:rPr>
          <w:rFonts w:eastAsia="Calibri" w:cs="Calibri"/>
        </w:rPr>
        <w:t>ies</w:t>
      </w:r>
      <w:r w:rsidRPr="00A93799">
        <w:rPr>
          <w:rFonts w:eastAsia="Calibri" w:cs="Calibri"/>
        </w:rPr>
        <w:t xml:space="preserve"> data collection tools, data sources, benc</w:t>
      </w:r>
      <w:r w:rsidR="00452250">
        <w:rPr>
          <w:rFonts w:eastAsia="Calibri" w:cs="Calibri"/>
        </w:rPr>
        <w:t>hmarks, and performance targets</w:t>
      </w:r>
      <w:r w:rsidRPr="00A93799">
        <w:rPr>
          <w:rFonts w:eastAsia="Calibri" w:cs="Calibri"/>
        </w:rPr>
        <w:t xml:space="preserve"> </w:t>
      </w:r>
    </w:p>
    <w:p w14:paraId="55D0473A" w14:textId="77777777" w:rsidR="00987A1A" w:rsidRPr="00A93799" w:rsidRDefault="00987A1A" w:rsidP="003F58E4">
      <w:pPr>
        <w:numPr>
          <w:ilvl w:val="0"/>
          <w:numId w:val="26"/>
        </w:numPr>
        <w:spacing w:after="0" w:line="240" w:lineRule="auto"/>
        <w:rPr>
          <w:rFonts w:eastAsia="Calibri" w:cs="Calibri"/>
        </w:rPr>
      </w:pPr>
      <w:r w:rsidRPr="00A93799">
        <w:rPr>
          <w:rFonts w:eastAsia="Calibri" w:cs="Calibri"/>
        </w:rPr>
        <w:t>Implement</w:t>
      </w:r>
      <w:r w:rsidR="00452250">
        <w:rPr>
          <w:rFonts w:eastAsia="Calibri" w:cs="Calibri"/>
        </w:rPr>
        <w:t>s</w:t>
      </w:r>
      <w:r w:rsidRPr="00A93799">
        <w:rPr>
          <w:rFonts w:eastAsia="Calibri" w:cs="Calibri"/>
        </w:rPr>
        <w:t xml:space="preserve"> organization</w:t>
      </w:r>
      <w:r w:rsidR="00452250">
        <w:rPr>
          <w:rFonts w:eastAsia="Calibri" w:cs="Calibri"/>
        </w:rPr>
        <w:t>al effectiveness interventions aligned with company goals</w:t>
      </w:r>
    </w:p>
    <w:p w14:paraId="32496545" w14:textId="77777777" w:rsidR="00987A1A" w:rsidRPr="00A93799" w:rsidRDefault="00987A1A" w:rsidP="003F58E4">
      <w:pPr>
        <w:numPr>
          <w:ilvl w:val="0"/>
          <w:numId w:val="26"/>
        </w:numPr>
        <w:spacing w:after="0" w:line="240" w:lineRule="auto"/>
        <w:rPr>
          <w:rFonts w:eastAsia="Calibri" w:cs="Calibri"/>
        </w:rPr>
      </w:pPr>
      <w:r w:rsidRPr="00A93799">
        <w:rPr>
          <w:rFonts w:eastAsia="Calibri" w:cs="Calibri"/>
        </w:rPr>
        <w:t>Develop</w:t>
      </w:r>
      <w:r w:rsidR="00452250">
        <w:rPr>
          <w:rFonts w:eastAsia="Calibri" w:cs="Calibri"/>
        </w:rPr>
        <w:t>s</w:t>
      </w:r>
      <w:r w:rsidRPr="00A93799">
        <w:rPr>
          <w:rFonts w:eastAsia="Calibri" w:cs="Calibri"/>
        </w:rPr>
        <w:t xml:space="preserve"> team-building exercises and </w:t>
      </w:r>
      <w:r w:rsidR="00452250">
        <w:rPr>
          <w:rFonts w:eastAsia="Calibri" w:cs="Calibri"/>
        </w:rPr>
        <w:t>workshops</w:t>
      </w:r>
    </w:p>
    <w:p w14:paraId="44BEE2CE" w14:textId="77777777" w:rsidR="00987A1A" w:rsidRPr="00A93799" w:rsidRDefault="00987A1A" w:rsidP="003F58E4">
      <w:pPr>
        <w:numPr>
          <w:ilvl w:val="0"/>
          <w:numId w:val="26"/>
        </w:numPr>
        <w:spacing w:after="0" w:line="240" w:lineRule="auto"/>
        <w:rPr>
          <w:rFonts w:eastAsia="Calibri" w:cs="Calibri"/>
        </w:rPr>
      </w:pPr>
      <w:r w:rsidRPr="00A93799">
        <w:rPr>
          <w:rFonts w:eastAsia="Calibri" w:cs="Calibri"/>
        </w:rPr>
        <w:t>Implement major chan</w:t>
      </w:r>
      <w:r w:rsidR="00452250">
        <w:rPr>
          <w:rFonts w:eastAsia="Calibri" w:cs="Calibri"/>
        </w:rPr>
        <w:t xml:space="preserve">ges in all aspects of operation to increase sales </w:t>
      </w:r>
    </w:p>
    <w:p w14:paraId="6A0FD166" w14:textId="77777777" w:rsidR="003F58E4" w:rsidRPr="00A93799" w:rsidRDefault="00987A1A" w:rsidP="003F58E4">
      <w:pPr>
        <w:numPr>
          <w:ilvl w:val="0"/>
          <w:numId w:val="26"/>
        </w:numPr>
        <w:spacing w:after="0" w:line="240" w:lineRule="auto"/>
        <w:rPr>
          <w:rFonts w:eastAsia="Calibri" w:cs="Calibri"/>
        </w:rPr>
      </w:pPr>
      <w:r w:rsidRPr="00A93799">
        <w:rPr>
          <w:rFonts w:eastAsia="Calibri" w:cs="Calibri"/>
        </w:rPr>
        <w:t>Discuss</w:t>
      </w:r>
      <w:r w:rsidR="00452250">
        <w:rPr>
          <w:rFonts w:eastAsia="Calibri" w:cs="Calibri"/>
        </w:rPr>
        <w:t>es</w:t>
      </w:r>
      <w:r w:rsidRPr="00A93799">
        <w:rPr>
          <w:rFonts w:eastAsia="Calibri" w:cs="Calibri"/>
        </w:rPr>
        <w:t xml:space="preserve"> with management to identify specific work situations requiring employees to better understand changes in policies, procedures, </w:t>
      </w:r>
      <w:r w:rsidR="00452250">
        <w:rPr>
          <w:rFonts w:eastAsia="Calibri" w:cs="Calibri"/>
        </w:rPr>
        <w:t>regulations, and technologies</w:t>
      </w:r>
    </w:p>
    <w:p w14:paraId="7BE12AB7" w14:textId="77777777" w:rsidR="003F58E4" w:rsidRPr="00A93799" w:rsidRDefault="00987A1A" w:rsidP="003F58E4">
      <w:pPr>
        <w:numPr>
          <w:ilvl w:val="0"/>
          <w:numId w:val="26"/>
        </w:numPr>
        <w:spacing w:after="0" w:line="240" w:lineRule="auto"/>
        <w:rPr>
          <w:rFonts w:eastAsia="Calibri" w:cs="Calibri"/>
        </w:rPr>
      </w:pPr>
      <w:r w:rsidRPr="00A93799">
        <w:rPr>
          <w:rFonts w:eastAsia="Calibri" w:cs="Calibri"/>
        </w:rPr>
        <w:t>Develop</w:t>
      </w:r>
      <w:r w:rsidR="00452250">
        <w:rPr>
          <w:rFonts w:eastAsia="Calibri" w:cs="Calibri"/>
        </w:rPr>
        <w:t>s</w:t>
      </w:r>
      <w:r w:rsidRPr="00A93799">
        <w:rPr>
          <w:rFonts w:eastAsia="Calibri" w:cs="Calibri"/>
        </w:rPr>
        <w:t xml:space="preserve"> methods of measuring if performance management alig</w:t>
      </w:r>
      <w:r w:rsidR="00452250">
        <w:rPr>
          <w:rFonts w:eastAsia="Calibri" w:cs="Calibri"/>
        </w:rPr>
        <w:t>ns with organizational goals</w:t>
      </w:r>
      <w:r w:rsidR="003F58E4" w:rsidRPr="00A93799">
        <w:rPr>
          <w:rFonts w:eastAsia="Calibri" w:cs="Calibri"/>
        </w:rPr>
        <w:t xml:space="preserve"> </w:t>
      </w:r>
    </w:p>
    <w:p w14:paraId="0830A791" w14:textId="77777777" w:rsidR="003F58E4" w:rsidRPr="00A93799" w:rsidRDefault="00987A1A" w:rsidP="003F58E4">
      <w:pPr>
        <w:numPr>
          <w:ilvl w:val="0"/>
          <w:numId w:val="26"/>
        </w:numPr>
        <w:spacing w:after="0" w:line="240" w:lineRule="auto"/>
        <w:rPr>
          <w:rFonts w:eastAsia="Calibri" w:cs="Calibri"/>
        </w:rPr>
      </w:pPr>
      <w:r w:rsidRPr="00A93799">
        <w:rPr>
          <w:rFonts w:eastAsia="Calibri" w:cs="Calibri"/>
        </w:rPr>
        <w:t xml:space="preserve">Diagnose potential </w:t>
      </w:r>
      <w:r w:rsidR="00452250">
        <w:rPr>
          <w:rFonts w:eastAsia="Calibri" w:cs="Calibri"/>
        </w:rPr>
        <w:t>organizational problem areas to further improve business</w:t>
      </w:r>
    </w:p>
    <w:p w14:paraId="4D992D88" w14:textId="77777777" w:rsidR="003F58E4" w:rsidRPr="00A93799" w:rsidRDefault="00452250" w:rsidP="003F58E4">
      <w:pPr>
        <w:numPr>
          <w:ilvl w:val="0"/>
          <w:numId w:val="26"/>
        </w:numPr>
        <w:spacing w:after="0" w:line="240" w:lineRule="auto"/>
        <w:rPr>
          <w:rFonts w:eastAsia="Calibri" w:cs="Calibri"/>
        </w:rPr>
      </w:pPr>
      <w:r>
        <w:rPr>
          <w:rFonts w:eastAsia="Calibri" w:cs="Calibri"/>
        </w:rPr>
        <w:t>Analyz</w:t>
      </w:r>
      <w:r w:rsidR="00987A1A" w:rsidRPr="00A93799">
        <w:rPr>
          <w:rFonts w:eastAsia="Calibri" w:cs="Calibri"/>
        </w:rPr>
        <w:t>e needs, recommend, create and implement trai</w:t>
      </w:r>
      <w:r>
        <w:rPr>
          <w:rFonts w:eastAsia="Calibri" w:cs="Calibri"/>
        </w:rPr>
        <w:t>ning and development systems</w:t>
      </w:r>
      <w:r w:rsidR="003F58E4" w:rsidRPr="00A93799">
        <w:rPr>
          <w:rFonts w:eastAsia="Calibri" w:cs="Calibri"/>
        </w:rPr>
        <w:t xml:space="preserve"> </w:t>
      </w:r>
    </w:p>
    <w:p w14:paraId="08749BAB" w14:textId="77777777" w:rsidR="00034C74" w:rsidRPr="00A93799" w:rsidRDefault="00987A1A" w:rsidP="003F58E4">
      <w:pPr>
        <w:numPr>
          <w:ilvl w:val="0"/>
          <w:numId w:val="26"/>
        </w:numPr>
        <w:spacing w:after="0" w:line="240" w:lineRule="auto"/>
        <w:rPr>
          <w:rFonts w:eastAsia="Calibri" w:cs="Calibri"/>
        </w:rPr>
      </w:pPr>
      <w:r w:rsidRPr="00A93799">
        <w:rPr>
          <w:rFonts w:eastAsia="Calibri" w:cs="Calibri"/>
        </w:rPr>
        <w:t>Create</w:t>
      </w:r>
      <w:r w:rsidR="00452250">
        <w:rPr>
          <w:rFonts w:eastAsia="Calibri" w:cs="Calibri"/>
        </w:rPr>
        <w:t>s</w:t>
      </w:r>
      <w:r w:rsidRPr="00A93799">
        <w:rPr>
          <w:rFonts w:eastAsia="Calibri" w:cs="Calibri"/>
        </w:rPr>
        <w:t xml:space="preserve"> definitions of desired in</w:t>
      </w:r>
      <w:r w:rsidR="00452250">
        <w:rPr>
          <w:rFonts w:eastAsia="Calibri" w:cs="Calibri"/>
        </w:rPr>
        <w:t>dividual or group performance</w:t>
      </w:r>
    </w:p>
    <w:p w14:paraId="7C8499C0" w14:textId="77777777" w:rsidR="00452250" w:rsidRDefault="00393BD2" w:rsidP="00D50F93">
      <w:pPr>
        <w:numPr>
          <w:ilvl w:val="0"/>
          <w:numId w:val="26"/>
        </w:numPr>
        <w:spacing w:after="0" w:line="240" w:lineRule="auto"/>
        <w:rPr>
          <w:rFonts w:eastAsia="Calibri" w:cs="Calibri"/>
        </w:rPr>
      </w:pPr>
      <w:r w:rsidRPr="00452250">
        <w:rPr>
          <w:rFonts w:eastAsia="Calibri" w:cs="Calibri"/>
        </w:rPr>
        <w:t xml:space="preserve">Over-all in charge of Sales and Operation </w:t>
      </w:r>
    </w:p>
    <w:p w14:paraId="060B6885" w14:textId="77777777" w:rsidR="00393BD2" w:rsidRPr="00452250" w:rsidRDefault="00393BD2" w:rsidP="00D50F93">
      <w:pPr>
        <w:numPr>
          <w:ilvl w:val="0"/>
          <w:numId w:val="26"/>
        </w:numPr>
        <w:spacing w:after="0" w:line="240" w:lineRule="auto"/>
        <w:rPr>
          <w:rFonts w:eastAsia="Calibri" w:cs="Calibri"/>
        </w:rPr>
      </w:pPr>
      <w:r w:rsidRPr="00452250">
        <w:rPr>
          <w:rFonts w:eastAsia="Calibri" w:cs="Calibri"/>
        </w:rPr>
        <w:t>Superv</w:t>
      </w:r>
      <w:r w:rsidR="00452250">
        <w:rPr>
          <w:rFonts w:eastAsia="Calibri" w:cs="Calibri"/>
        </w:rPr>
        <w:t>ises staff and sales force for sales and recruitment g</w:t>
      </w:r>
      <w:r w:rsidRPr="00452250">
        <w:rPr>
          <w:rFonts w:eastAsia="Calibri" w:cs="Calibri"/>
        </w:rPr>
        <w:t>oals</w:t>
      </w:r>
    </w:p>
    <w:p w14:paraId="7EB55CE7" w14:textId="77777777" w:rsidR="00393BD2" w:rsidRPr="003F58E4" w:rsidRDefault="00393BD2" w:rsidP="00393BD2">
      <w:pPr>
        <w:numPr>
          <w:ilvl w:val="0"/>
          <w:numId w:val="26"/>
        </w:numPr>
        <w:spacing w:after="0" w:line="240" w:lineRule="auto"/>
        <w:rPr>
          <w:rFonts w:eastAsia="Calibri" w:cs="Calibri"/>
        </w:rPr>
      </w:pPr>
      <w:r w:rsidRPr="003F58E4">
        <w:rPr>
          <w:rFonts w:eastAsia="Calibri" w:cs="Calibri"/>
        </w:rPr>
        <w:t>Responsible for Plann</w:t>
      </w:r>
      <w:r w:rsidR="00452250">
        <w:rPr>
          <w:rFonts w:eastAsia="Calibri" w:cs="Calibri"/>
        </w:rPr>
        <w:t>ing and Implementing effective m</w:t>
      </w:r>
      <w:r w:rsidRPr="003F58E4">
        <w:rPr>
          <w:rFonts w:eastAsia="Calibri" w:cs="Calibri"/>
        </w:rPr>
        <w:t xml:space="preserve">arketing </w:t>
      </w:r>
      <w:r w:rsidR="00452250">
        <w:rPr>
          <w:rFonts w:eastAsia="Calibri" w:cs="Calibri"/>
        </w:rPr>
        <w:t>s</w:t>
      </w:r>
      <w:r w:rsidRPr="003F58E4">
        <w:rPr>
          <w:rFonts w:eastAsia="Calibri" w:cs="Calibri"/>
        </w:rPr>
        <w:t>trategies</w:t>
      </w:r>
    </w:p>
    <w:p w14:paraId="0EB9F8AA" w14:textId="77777777" w:rsidR="00393BD2" w:rsidRDefault="00452250" w:rsidP="00393BD2">
      <w:pPr>
        <w:numPr>
          <w:ilvl w:val="0"/>
          <w:numId w:val="26"/>
        </w:numPr>
        <w:spacing w:after="0" w:line="240" w:lineRule="auto"/>
        <w:rPr>
          <w:rFonts w:eastAsia="Calibri" w:cs="Calibri"/>
        </w:rPr>
      </w:pPr>
      <w:r>
        <w:rPr>
          <w:rFonts w:eastAsia="Calibri" w:cs="Calibri"/>
        </w:rPr>
        <w:t>Leads the staff in branch and area m</w:t>
      </w:r>
      <w:r w:rsidR="00393BD2" w:rsidRPr="003F58E4">
        <w:rPr>
          <w:rFonts w:eastAsia="Calibri" w:cs="Calibri"/>
        </w:rPr>
        <w:t>anagement</w:t>
      </w:r>
    </w:p>
    <w:p w14:paraId="0F855738" w14:textId="77777777" w:rsidR="00452250" w:rsidRDefault="00452250" w:rsidP="00393BD2">
      <w:pPr>
        <w:numPr>
          <w:ilvl w:val="0"/>
          <w:numId w:val="26"/>
        </w:numPr>
        <w:spacing w:after="0" w:line="240" w:lineRule="auto"/>
        <w:rPr>
          <w:rFonts w:eastAsia="Calibri" w:cs="Calibri"/>
        </w:rPr>
      </w:pPr>
      <w:r>
        <w:rPr>
          <w:rFonts w:eastAsia="Calibri" w:cs="Calibri"/>
        </w:rPr>
        <w:t>Leads and motivates staff for improvement of productivity and performance</w:t>
      </w:r>
    </w:p>
    <w:p w14:paraId="096FC16F" w14:textId="77777777" w:rsidR="00452250" w:rsidRDefault="00452250" w:rsidP="00393BD2">
      <w:pPr>
        <w:numPr>
          <w:ilvl w:val="0"/>
          <w:numId w:val="26"/>
        </w:numPr>
        <w:spacing w:after="0" w:line="240" w:lineRule="auto"/>
        <w:rPr>
          <w:rFonts w:eastAsia="Calibri" w:cs="Calibri"/>
        </w:rPr>
      </w:pPr>
      <w:r>
        <w:rPr>
          <w:rFonts w:eastAsia="Calibri" w:cs="Calibri"/>
        </w:rPr>
        <w:t>Recommends employees for promotion for company growth and to set employees’ career path</w:t>
      </w:r>
    </w:p>
    <w:p w14:paraId="1F5C7ABF" w14:textId="77777777" w:rsidR="00452250" w:rsidRPr="004728AE" w:rsidRDefault="00452250" w:rsidP="00452250">
      <w:pPr>
        <w:numPr>
          <w:ilvl w:val="0"/>
          <w:numId w:val="26"/>
        </w:numPr>
        <w:spacing w:after="0" w:line="240" w:lineRule="auto"/>
        <w:rPr>
          <w:rFonts w:eastAsia="Calibri" w:cs="Calibri"/>
          <w:b/>
          <w:color w:val="000000"/>
          <w:shd w:val="clear" w:color="auto" w:fill="FFFFFF"/>
        </w:rPr>
      </w:pPr>
      <w:r>
        <w:rPr>
          <w:rFonts w:eastAsia="Calibri" w:cs="Calibri"/>
          <w:bCs/>
          <w:color w:val="000000"/>
          <w:shd w:val="clear" w:color="auto" w:fill="FFFFFF"/>
        </w:rPr>
        <w:t xml:space="preserve">Cascades organizational development and soft skills training to employees </w:t>
      </w:r>
    </w:p>
    <w:p w14:paraId="39DDA670" w14:textId="77777777" w:rsidR="00452250" w:rsidRPr="00090219" w:rsidRDefault="00452250" w:rsidP="00452250">
      <w:pPr>
        <w:numPr>
          <w:ilvl w:val="0"/>
          <w:numId w:val="26"/>
        </w:numPr>
        <w:spacing w:after="0" w:line="240" w:lineRule="auto"/>
        <w:rPr>
          <w:rFonts w:eastAsia="Calibri" w:cs="Calibri"/>
          <w:b/>
          <w:color w:val="000000"/>
          <w:shd w:val="clear" w:color="auto" w:fill="FFFFFF"/>
        </w:rPr>
      </w:pPr>
      <w:r>
        <w:rPr>
          <w:rFonts w:eastAsia="Calibri" w:cs="Calibri"/>
          <w:bCs/>
          <w:color w:val="000000"/>
          <w:shd w:val="clear" w:color="auto" w:fill="FFFFFF"/>
        </w:rPr>
        <w:t>Identifies and designs training modules appropriate to the needs of the organization</w:t>
      </w:r>
    </w:p>
    <w:p w14:paraId="0746E13F" w14:textId="77777777" w:rsidR="006F6488" w:rsidRDefault="006F6488" w:rsidP="00034C74">
      <w:pPr>
        <w:spacing w:after="0" w:line="240" w:lineRule="auto"/>
        <w:jc w:val="center"/>
        <w:rPr>
          <w:rFonts w:eastAsia="Calibri" w:cs="Calibri"/>
          <w:b/>
        </w:rPr>
      </w:pPr>
    </w:p>
    <w:p w14:paraId="453BD719" w14:textId="77777777" w:rsidR="006F6488" w:rsidRPr="00452250" w:rsidRDefault="00F043A1" w:rsidP="006F6488">
      <w:pPr>
        <w:spacing w:after="0" w:line="240" w:lineRule="auto"/>
        <w:rPr>
          <w:rFonts w:eastAsia="Calibri" w:cs="Calibri"/>
          <w:b/>
          <w:sz w:val="24"/>
          <w:szCs w:val="24"/>
          <w:u w:val="single"/>
        </w:rPr>
      </w:pPr>
      <w:r w:rsidRPr="00452250">
        <w:rPr>
          <w:rFonts w:eastAsia="Calibri" w:cs="Calibri"/>
          <w:b/>
          <w:sz w:val="24"/>
          <w:szCs w:val="24"/>
          <w:u w:val="single"/>
        </w:rPr>
        <w:t>Red Logo Direct Lifestyle, Inc. Davao Branch</w:t>
      </w:r>
      <w:r w:rsidR="004B32A3">
        <w:rPr>
          <w:rFonts w:eastAsia="Calibri" w:cs="Calibri"/>
          <w:b/>
          <w:sz w:val="24"/>
          <w:szCs w:val="24"/>
          <w:u w:val="single"/>
        </w:rPr>
        <w:t xml:space="preserve"> (Golden ABC Inc.)</w:t>
      </w:r>
    </w:p>
    <w:p w14:paraId="23B7B02D" w14:textId="77777777" w:rsidR="006F6488" w:rsidRDefault="00F043A1" w:rsidP="00F043A1">
      <w:pPr>
        <w:spacing w:after="0" w:line="240" w:lineRule="auto"/>
        <w:rPr>
          <w:rFonts w:eastAsia="Calibri" w:cs="Calibri"/>
          <w:b/>
          <w:color w:val="000000"/>
          <w:shd w:val="clear" w:color="auto" w:fill="FFFFFF"/>
        </w:rPr>
      </w:pPr>
      <w:r w:rsidRPr="00452250">
        <w:rPr>
          <w:rFonts w:eastAsia="Calibri" w:cs="Calibri"/>
          <w:b/>
          <w:color w:val="000000"/>
          <w:sz w:val="24"/>
          <w:szCs w:val="24"/>
          <w:shd w:val="clear" w:color="auto" w:fill="FFFFFF"/>
        </w:rPr>
        <w:t>Branch Manager</w:t>
      </w:r>
      <w:r>
        <w:rPr>
          <w:rFonts w:eastAsia="Calibri" w:cs="Calibri"/>
          <w:b/>
          <w:color w:val="000000"/>
          <w:shd w:val="clear" w:color="auto" w:fill="FFFFFF"/>
        </w:rPr>
        <w:tab/>
      </w:r>
      <w:r>
        <w:rPr>
          <w:rFonts w:eastAsia="Calibri" w:cs="Calibri"/>
          <w:b/>
          <w:color w:val="000000"/>
          <w:shd w:val="clear" w:color="auto" w:fill="FFFFFF"/>
        </w:rPr>
        <w:tab/>
      </w:r>
      <w:r>
        <w:rPr>
          <w:rFonts w:eastAsia="Calibri" w:cs="Calibri"/>
          <w:b/>
          <w:color w:val="000000"/>
          <w:shd w:val="clear" w:color="auto" w:fill="FFFFFF"/>
        </w:rPr>
        <w:tab/>
      </w:r>
      <w:r>
        <w:rPr>
          <w:rFonts w:eastAsia="Calibri" w:cs="Calibri"/>
          <w:b/>
          <w:color w:val="000000"/>
          <w:shd w:val="clear" w:color="auto" w:fill="FFFFFF"/>
        </w:rPr>
        <w:tab/>
      </w:r>
      <w:r>
        <w:rPr>
          <w:rFonts w:eastAsia="Calibri" w:cs="Calibri"/>
          <w:b/>
          <w:color w:val="000000"/>
          <w:shd w:val="clear" w:color="auto" w:fill="FFFFFF"/>
        </w:rPr>
        <w:tab/>
      </w:r>
      <w:r>
        <w:rPr>
          <w:rFonts w:eastAsia="Calibri" w:cs="Calibri"/>
          <w:b/>
          <w:color w:val="000000"/>
          <w:shd w:val="clear" w:color="auto" w:fill="FFFFFF"/>
        </w:rPr>
        <w:tab/>
      </w:r>
      <w:r>
        <w:rPr>
          <w:rFonts w:eastAsia="Calibri" w:cs="Calibri"/>
          <w:b/>
          <w:color w:val="000000"/>
          <w:shd w:val="clear" w:color="auto" w:fill="FFFFFF"/>
        </w:rPr>
        <w:tab/>
        <w:t xml:space="preserve">       August 27, 2013</w:t>
      </w:r>
      <w:r w:rsidR="006F6488">
        <w:rPr>
          <w:rFonts w:eastAsia="Calibri" w:cs="Calibri"/>
          <w:b/>
          <w:color w:val="000000"/>
          <w:shd w:val="clear" w:color="auto" w:fill="FFFFFF"/>
        </w:rPr>
        <w:t>- present</w:t>
      </w:r>
    </w:p>
    <w:p w14:paraId="58EE7CDF" w14:textId="77777777" w:rsidR="00A709CF" w:rsidRPr="003F58E4" w:rsidRDefault="00816ABB" w:rsidP="00A709CF">
      <w:pPr>
        <w:numPr>
          <w:ilvl w:val="0"/>
          <w:numId w:val="25"/>
        </w:numPr>
        <w:spacing w:after="0" w:line="240" w:lineRule="auto"/>
        <w:rPr>
          <w:rFonts w:eastAsia="Calibri" w:cs="Calibri"/>
        </w:rPr>
      </w:pPr>
      <w:r>
        <w:rPr>
          <w:rFonts w:eastAsia="Calibri" w:cs="Calibri"/>
        </w:rPr>
        <w:t>Over-all in charge of sales and o</w:t>
      </w:r>
      <w:r w:rsidR="00A709CF" w:rsidRPr="003F58E4">
        <w:rPr>
          <w:rFonts w:eastAsia="Calibri" w:cs="Calibri"/>
        </w:rPr>
        <w:t>peration</w:t>
      </w:r>
      <w:r>
        <w:rPr>
          <w:rFonts w:eastAsia="Calibri" w:cs="Calibri"/>
        </w:rPr>
        <w:t>s</w:t>
      </w:r>
      <w:r w:rsidR="00A709CF" w:rsidRPr="003F58E4">
        <w:rPr>
          <w:rFonts w:eastAsia="Calibri" w:cs="Calibri"/>
        </w:rPr>
        <w:t xml:space="preserve"> for Davao City, Cotabato and Surigao del Sur</w:t>
      </w:r>
    </w:p>
    <w:p w14:paraId="50395EA3" w14:textId="77777777" w:rsidR="00A709CF" w:rsidRPr="003F58E4" w:rsidRDefault="00A709CF" w:rsidP="00A709CF">
      <w:pPr>
        <w:numPr>
          <w:ilvl w:val="0"/>
          <w:numId w:val="25"/>
        </w:numPr>
        <w:spacing w:after="0" w:line="240" w:lineRule="auto"/>
        <w:rPr>
          <w:rFonts w:eastAsia="Calibri" w:cs="Calibri"/>
        </w:rPr>
      </w:pPr>
      <w:r w:rsidRPr="003F58E4">
        <w:rPr>
          <w:rFonts w:eastAsia="Calibri" w:cs="Calibri"/>
        </w:rPr>
        <w:t xml:space="preserve">Supervises staff and </w:t>
      </w:r>
      <w:r w:rsidR="00816ABB">
        <w:rPr>
          <w:rFonts w:eastAsia="Calibri" w:cs="Calibri"/>
        </w:rPr>
        <w:t>sales force for sales and recruitment g</w:t>
      </w:r>
      <w:r w:rsidRPr="003F58E4">
        <w:rPr>
          <w:rFonts w:eastAsia="Calibri" w:cs="Calibri"/>
        </w:rPr>
        <w:t>oals</w:t>
      </w:r>
    </w:p>
    <w:p w14:paraId="43F07512" w14:textId="77777777" w:rsidR="00A709CF" w:rsidRPr="003F58E4" w:rsidRDefault="00816ABB" w:rsidP="00A709CF">
      <w:pPr>
        <w:numPr>
          <w:ilvl w:val="0"/>
          <w:numId w:val="25"/>
        </w:numPr>
        <w:spacing w:after="0" w:line="240" w:lineRule="auto"/>
        <w:rPr>
          <w:rFonts w:eastAsia="Calibri" w:cs="Calibri"/>
        </w:rPr>
      </w:pPr>
      <w:r>
        <w:rPr>
          <w:rFonts w:eastAsia="Calibri" w:cs="Calibri"/>
        </w:rPr>
        <w:t>Responsible for planning and implementing effective m</w:t>
      </w:r>
      <w:r w:rsidR="00A709CF" w:rsidRPr="003F58E4">
        <w:rPr>
          <w:rFonts w:eastAsia="Calibri" w:cs="Calibri"/>
        </w:rPr>
        <w:t xml:space="preserve">arketing </w:t>
      </w:r>
      <w:r>
        <w:rPr>
          <w:rFonts w:eastAsia="Calibri" w:cs="Calibri"/>
        </w:rPr>
        <w:t>s</w:t>
      </w:r>
      <w:r w:rsidR="00A709CF" w:rsidRPr="003F58E4">
        <w:rPr>
          <w:rFonts w:eastAsia="Calibri" w:cs="Calibri"/>
        </w:rPr>
        <w:t>trategies</w:t>
      </w:r>
    </w:p>
    <w:p w14:paraId="7AC815EB" w14:textId="77777777" w:rsidR="003F58E4" w:rsidRDefault="00816ABB" w:rsidP="00393BD2">
      <w:pPr>
        <w:numPr>
          <w:ilvl w:val="0"/>
          <w:numId w:val="25"/>
        </w:numPr>
        <w:spacing w:after="0" w:line="240" w:lineRule="auto"/>
        <w:rPr>
          <w:rFonts w:eastAsia="Calibri" w:cs="Calibri"/>
        </w:rPr>
      </w:pPr>
      <w:r>
        <w:rPr>
          <w:rFonts w:eastAsia="Calibri" w:cs="Calibri"/>
        </w:rPr>
        <w:t>Leads the staff in branch and area m</w:t>
      </w:r>
      <w:r w:rsidR="00A709CF" w:rsidRPr="003F58E4">
        <w:rPr>
          <w:rFonts w:eastAsia="Calibri" w:cs="Calibri"/>
        </w:rPr>
        <w:t>anagement</w:t>
      </w:r>
    </w:p>
    <w:p w14:paraId="68FDC52A" w14:textId="77777777" w:rsidR="00315157" w:rsidRDefault="00315157" w:rsidP="00315157">
      <w:pPr>
        <w:numPr>
          <w:ilvl w:val="0"/>
          <w:numId w:val="25"/>
        </w:numPr>
        <w:spacing w:after="0" w:line="240" w:lineRule="auto"/>
        <w:rPr>
          <w:rFonts w:eastAsia="Calibri" w:cs="Calibri"/>
          <w:color w:val="000000"/>
          <w:shd w:val="clear" w:color="auto" w:fill="FFFFFF"/>
        </w:rPr>
      </w:pPr>
      <w:r>
        <w:rPr>
          <w:rFonts w:eastAsia="Calibri" w:cs="Calibri"/>
          <w:color w:val="000000"/>
          <w:shd w:val="clear" w:color="auto" w:fill="FFFFFF"/>
        </w:rPr>
        <w:t>Responsible for attaining sales targets</w:t>
      </w:r>
    </w:p>
    <w:p w14:paraId="6A81D291" w14:textId="77777777" w:rsidR="00315157" w:rsidRDefault="00315157" w:rsidP="00315157">
      <w:pPr>
        <w:numPr>
          <w:ilvl w:val="0"/>
          <w:numId w:val="25"/>
        </w:numPr>
        <w:spacing w:after="0" w:line="240" w:lineRule="auto"/>
        <w:rPr>
          <w:rFonts w:eastAsia="Calibri" w:cs="Calibri"/>
          <w:color w:val="000000"/>
          <w:shd w:val="clear" w:color="auto" w:fill="FFFFFF"/>
        </w:rPr>
      </w:pPr>
      <w:r>
        <w:rPr>
          <w:rFonts w:eastAsia="Calibri" w:cs="Calibri"/>
          <w:color w:val="000000"/>
          <w:shd w:val="clear" w:color="auto" w:fill="FFFFFF"/>
        </w:rPr>
        <w:t>Prepares monthly strategic map for the assigned branches and ensures t</w:t>
      </w:r>
      <w:r w:rsidR="00816ABB">
        <w:rPr>
          <w:rFonts w:eastAsia="Calibri" w:cs="Calibri"/>
          <w:color w:val="000000"/>
          <w:shd w:val="clear" w:color="auto" w:fill="FFFFFF"/>
        </w:rPr>
        <w:t>he implementation of activities</w:t>
      </w:r>
    </w:p>
    <w:p w14:paraId="1177FD9D" w14:textId="77777777" w:rsidR="00315157" w:rsidRDefault="00315157" w:rsidP="00315157">
      <w:pPr>
        <w:numPr>
          <w:ilvl w:val="0"/>
          <w:numId w:val="25"/>
        </w:numPr>
        <w:spacing w:after="0" w:line="240" w:lineRule="auto"/>
        <w:rPr>
          <w:rFonts w:eastAsia="Calibri" w:cs="Calibri"/>
          <w:color w:val="000000"/>
          <w:shd w:val="clear" w:color="auto" w:fill="FFFFFF"/>
        </w:rPr>
      </w:pPr>
      <w:r>
        <w:rPr>
          <w:rFonts w:eastAsia="Calibri" w:cs="Calibri"/>
          <w:color w:val="000000"/>
          <w:shd w:val="clear" w:color="auto" w:fill="FFFFFF"/>
        </w:rPr>
        <w:t>Conducts monthly sales forecast and accomp</w:t>
      </w:r>
      <w:r w:rsidR="00816ABB">
        <w:rPr>
          <w:rFonts w:eastAsia="Calibri" w:cs="Calibri"/>
          <w:color w:val="000000"/>
          <w:shd w:val="clear" w:color="auto" w:fill="FFFFFF"/>
        </w:rPr>
        <w:t>lishes monthly operation report</w:t>
      </w:r>
    </w:p>
    <w:p w14:paraId="434929F4" w14:textId="77777777" w:rsidR="00A93799" w:rsidRDefault="00315157" w:rsidP="00A93799">
      <w:pPr>
        <w:numPr>
          <w:ilvl w:val="0"/>
          <w:numId w:val="25"/>
        </w:numPr>
        <w:spacing w:after="0" w:line="240" w:lineRule="auto"/>
        <w:rPr>
          <w:rFonts w:eastAsia="Calibri" w:cs="Calibri"/>
          <w:color w:val="000000"/>
          <w:shd w:val="clear" w:color="auto" w:fill="FFFFFF"/>
        </w:rPr>
      </w:pPr>
      <w:r>
        <w:rPr>
          <w:rFonts w:eastAsia="Calibri" w:cs="Calibri"/>
          <w:color w:val="000000"/>
          <w:shd w:val="clear" w:color="auto" w:fill="FFFFFF"/>
        </w:rPr>
        <w:t>Monitoring monthly inv</w:t>
      </w:r>
      <w:r w:rsidR="00816ABB">
        <w:rPr>
          <w:rFonts w:eastAsia="Calibri" w:cs="Calibri"/>
          <w:color w:val="000000"/>
          <w:shd w:val="clear" w:color="auto" w:fill="FFFFFF"/>
        </w:rPr>
        <w:t>entory monthly product forecast</w:t>
      </w:r>
    </w:p>
    <w:p w14:paraId="68DB5F23" w14:textId="77777777" w:rsidR="00816ABB" w:rsidRDefault="00A93799" w:rsidP="00A93799">
      <w:pPr>
        <w:numPr>
          <w:ilvl w:val="0"/>
          <w:numId w:val="25"/>
        </w:numPr>
        <w:spacing w:after="0" w:line="240" w:lineRule="auto"/>
        <w:rPr>
          <w:rFonts w:eastAsia="Calibri" w:cs="Calibri"/>
          <w:color w:val="000000"/>
          <w:shd w:val="clear" w:color="auto" w:fill="FFFFFF"/>
        </w:rPr>
      </w:pPr>
      <w:r w:rsidRPr="00A93799">
        <w:rPr>
          <w:rFonts w:eastAsia="Calibri" w:cs="Calibri"/>
          <w:color w:val="000000"/>
          <w:shd w:val="clear" w:color="auto" w:fill="FFFFFF"/>
        </w:rPr>
        <w:t>Conduct foot tra</w:t>
      </w:r>
      <w:r w:rsidR="00816ABB">
        <w:rPr>
          <w:rFonts w:eastAsia="Calibri" w:cs="Calibri"/>
          <w:color w:val="000000"/>
          <w:shd w:val="clear" w:color="auto" w:fill="FFFFFF"/>
        </w:rPr>
        <w:t>ffic analysis and average order</w:t>
      </w:r>
    </w:p>
    <w:p w14:paraId="42DDB854" w14:textId="77777777" w:rsidR="00816ABB" w:rsidRPr="003F58E4" w:rsidRDefault="00816ABB" w:rsidP="00816ABB">
      <w:pPr>
        <w:spacing w:after="0" w:line="240" w:lineRule="auto"/>
        <w:ind w:left="360"/>
        <w:jc w:val="center"/>
        <w:rPr>
          <w:rFonts w:eastAsia="Calibri" w:cs="Calibri"/>
          <w:b/>
          <w:sz w:val="24"/>
          <w:szCs w:val="24"/>
          <w:u w:val="single"/>
        </w:rPr>
      </w:pPr>
      <w:r>
        <w:rPr>
          <w:rFonts w:eastAsia="Calibri" w:cs="Calibri"/>
          <w:color w:val="000000"/>
          <w:shd w:val="clear" w:color="auto" w:fill="FFFFFF"/>
        </w:rPr>
        <w:br w:type="page"/>
      </w:r>
      <w:r w:rsidRPr="003F58E4">
        <w:rPr>
          <w:rFonts w:eastAsia="Calibri" w:cs="Calibri"/>
          <w:b/>
          <w:sz w:val="24"/>
          <w:szCs w:val="24"/>
          <w:u w:val="single"/>
        </w:rPr>
        <w:lastRenderedPageBreak/>
        <w:t>KRISTOFFER S. VIRAY</w:t>
      </w:r>
    </w:p>
    <w:p w14:paraId="4EF53699" w14:textId="77777777" w:rsidR="00816ABB" w:rsidRDefault="00816ABB" w:rsidP="00816ABB">
      <w:pPr>
        <w:spacing w:after="0" w:line="240" w:lineRule="auto"/>
        <w:ind w:left="360"/>
        <w:jc w:val="center"/>
        <w:rPr>
          <w:rFonts w:eastAsia="Calibri" w:cs="Calibri"/>
          <w:b/>
        </w:rPr>
      </w:pPr>
      <w:r>
        <w:rPr>
          <w:rFonts w:eastAsia="Calibri" w:cs="Calibri"/>
          <w:b/>
        </w:rPr>
        <w:t>Page 3 of 5</w:t>
      </w:r>
    </w:p>
    <w:p w14:paraId="303C5B62" w14:textId="77777777" w:rsidR="00C97F72" w:rsidRPr="00610595" w:rsidRDefault="00C97F72" w:rsidP="00034C74">
      <w:pPr>
        <w:spacing w:after="0" w:line="240" w:lineRule="auto"/>
        <w:jc w:val="center"/>
        <w:rPr>
          <w:rFonts w:eastAsia="Calibri" w:cs="Calibri"/>
          <w:b/>
        </w:rPr>
      </w:pPr>
    </w:p>
    <w:p w14:paraId="168A833D" w14:textId="77777777" w:rsidR="003D4A48" w:rsidRPr="00816ABB" w:rsidRDefault="00034C74" w:rsidP="00034C74">
      <w:pPr>
        <w:spacing w:after="0" w:line="240" w:lineRule="auto"/>
        <w:rPr>
          <w:rFonts w:eastAsia="Calibri" w:cs="Calibri"/>
          <w:b/>
          <w:sz w:val="24"/>
          <w:szCs w:val="24"/>
          <w:u w:val="single"/>
        </w:rPr>
      </w:pPr>
      <w:r w:rsidRPr="00816ABB">
        <w:rPr>
          <w:rFonts w:eastAsia="Calibri" w:cs="Calibri"/>
          <w:b/>
          <w:sz w:val="24"/>
          <w:szCs w:val="24"/>
          <w:u w:val="single"/>
        </w:rPr>
        <w:t>Personal Collection Direct Selling Inc., Quezon City</w:t>
      </w:r>
    </w:p>
    <w:p w14:paraId="5AD97D52" w14:textId="77777777" w:rsidR="003D4A48" w:rsidRPr="00816ABB" w:rsidRDefault="00CA21BF" w:rsidP="00566B41">
      <w:pPr>
        <w:spacing w:after="0" w:line="240" w:lineRule="auto"/>
        <w:rPr>
          <w:rFonts w:eastAsia="Calibri" w:cs="Calibri"/>
          <w:b/>
          <w:color w:val="000000"/>
          <w:sz w:val="24"/>
          <w:szCs w:val="24"/>
          <w:shd w:val="clear" w:color="auto" w:fill="FFFFFF"/>
        </w:rPr>
      </w:pPr>
      <w:r w:rsidRPr="00816ABB">
        <w:rPr>
          <w:rFonts w:eastAsia="Calibri" w:cs="Calibri"/>
          <w:b/>
          <w:color w:val="000000"/>
          <w:sz w:val="24"/>
          <w:szCs w:val="24"/>
          <w:shd w:val="clear" w:color="auto" w:fill="FFFFFF"/>
        </w:rPr>
        <w:t>-</w:t>
      </w:r>
      <w:r w:rsidR="00034C74" w:rsidRPr="00816ABB">
        <w:rPr>
          <w:rFonts w:eastAsia="Calibri" w:cs="Calibri"/>
          <w:b/>
          <w:color w:val="000000"/>
          <w:sz w:val="24"/>
          <w:szCs w:val="24"/>
          <w:shd w:val="clear" w:color="auto" w:fill="FFFFFF"/>
        </w:rPr>
        <w:t>Corporate Training Officer</w:t>
      </w:r>
      <w:r w:rsidR="006B10DE" w:rsidRPr="00816ABB">
        <w:rPr>
          <w:rFonts w:eastAsia="Calibri" w:cs="Calibri"/>
          <w:b/>
          <w:color w:val="000000"/>
          <w:sz w:val="24"/>
          <w:szCs w:val="24"/>
          <w:shd w:val="clear" w:color="auto" w:fill="FFFFFF"/>
        </w:rPr>
        <w:tab/>
      </w:r>
      <w:r w:rsidR="006B10DE" w:rsidRPr="00816ABB">
        <w:rPr>
          <w:rFonts w:eastAsia="Calibri" w:cs="Calibri"/>
          <w:b/>
          <w:color w:val="000000"/>
          <w:sz w:val="24"/>
          <w:szCs w:val="24"/>
          <w:shd w:val="clear" w:color="auto" w:fill="FFFFFF"/>
        </w:rPr>
        <w:tab/>
      </w:r>
      <w:r w:rsidR="006B10DE" w:rsidRPr="00816ABB">
        <w:rPr>
          <w:rFonts w:eastAsia="Calibri" w:cs="Calibri"/>
          <w:b/>
          <w:color w:val="000000"/>
          <w:sz w:val="24"/>
          <w:szCs w:val="24"/>
          <w:shd w:val="clear" w:color="auto" w:fill="FFFFFF"/>
        </w:rPr>
        <w:tab/>
      </w:r>
      <w:r w:rsidR="006B10DE" w:rsidRPr="00816ABB">
        <w:rPr>
          <w:rFonts w:eastAsia="Calibri" w:cs="Calibri"/>
          <w:b/>
          <w:color w:val="000000"/>
          <w:sz w:val="24"/>
          <w:szCs w:val="24"/>
          <w:shd w:val="clear" w:color="auto" w:fill="FFFFFF"/>
        </w:rPr>
        <w:tab/>
        <w:t xml:space="preserve">    </w:t>
      </w:r>
      <w:r w:rsidR="00816ABB">
        <w:rPr>
          <w:rFonts w:eastAsia="Calibri" w:cs="Calibri"/>
          <w:b/>
          <w:color w:val="000000"/>
          <w:sz w:val="24"/>
          <w:szCs w:val="24"/>
          <w:shd w:val="clear" w:color="auto" w:fill="FFFFFF"/>
        </w:rPr>
        <w:t xml:space="preserve">        </w:t>
      </w:r>
      <w:r w:rsidR="006B10DE" w:rsidRPr="00816ABB">
        <w:rPr>
          <w:rFonts w:eastAsia="Calibri" w:cs="Calibri"/>
          <w:b/>
          <w:color w:val="000000"/>
          <w:sz w:val="24"/>
          <w:szCs w:val="24"/>
          <w:shd w:val="clear" w:color="auto" w:fill="FFFFFF"/>
        </w:rPr>
        <w:t xml:space="preserve">   November 5</w:t>
      </w:r>
      <w:r w:rsidR="003E382D" w:rsidRPr="00816ABB">
        <w:rPr>
          <w:rFonts w:eastAsia="Calibri" w:cs="Calibri"/>
          <w:b/>
          <w:color w:val="000000"/>
          <w:sz w:val="24"/>
          <w:szCs w:val="24"/>
          <w:shd w:val="clear" w:color="auto" w:fill="FFFFFF"/>
        </w:rPr>
        <w:t>, 2012- March 30, 2013</w:t>
      </w:r>
    </w:p>
    <w:p w14:paraId="64A99B89" w14:textId="77777777" w:rsidR="00034C74" w:rsidRPr="00816ABB" w:rsidRDefault="00CA21BF" w:rsidP="00034C74">
      <w:pPr>
        <w:spacing w:after="0" w:line="240" w:lineRule="auto"/>
        <w:rPr>
          <w:rFonts w:eastAsia="Calibri" w:cs="Calibri"/>
          <w:b/>
          <w:color w:val="000000"/>
          <w:sz w:val="24"/>
          <w:szCs w:val="24"/>
          <w:shd w:val="clear" w:color="auto" w:fill="FFFFFF"/>
        </w:rPr>
      </w:pPr>
      <w:r w:rsidRPr="00816ABB">
        <w:rPr>
          <w:rFonts w:eastAsia="Calibri" w:cs="Calibri"/>
          <w:b/>
          <w:color w:val="000000"/>
          <w:sz w:val="24"/>
          <w:szCs w:val="24"/>
          <w:shd w:val="clear" w:color="auto" w:fill="FFFFFF"/>
        </w:rPr>
        <w:t>-</w:t>
      </w:r>
      <w:r w:rsidR="00182BB3" w:rsidRPr="00816ABB">
        <w:rPr>
          <w:rFonts w:eastAsia="Calibri" w:cs="Calibri"/>
          <w:b/>
          <w:color w:val="000000"/>
          <w:sz w:val="24"/>
          <w:szCs w:val="24"/>
          <w:shd w:val="clear" w:color="auto" w:fill="FFFFFF"/>
        </w:rPr>
        <w:t>Business Development Management</w:t>
      </w:r>
      <w:r w:rsidR="00034C74" w:rsidRPr="00816ABB">
        <w:rPr>
          <w:rFonts w:eastAsia="Calibri" w:cs="Calibri"/>
          <w:b/>
          <w:color w:val="000000"/>
          <w:sz w:val="24"/>
          <w:szCs w:val="24"/>
          <w:shd w:val="clear" w:color="auto" w:fill="FFFFFF"/>
        </w:rPr>
        <w:t xml:space="preserve"> Trainee</w:t>
      </w:r>
      <w:r w:rsidR="00182BB3" w:rsidRPr="00816ABB">
        <w:rPr>
          <w:rFonts w:eastAsia="Calibri" w:cs="Calibri"/>
          <w:b/>
          <w:color w:val="000000"/>
          <w:sz w:val="24"/>
          <w:szCs w:val="24"/>
          <w:shd w:val="clear" w:color="auto" w:fill="FFFFFF"/>
        </w:rPr>
        <w:tab/>
      </w:r>
      <w:r w:rsidR="006B10DE" w:rsidRPr="00816ABB">
        <w:rPr>
          <w:rFonts w:eastAsia="Calibri" w:cs="Calibri"/>
          <w:b/>
          <w:color w:val="000000"/>
          <w:sz w:val="24"/>
          <w:szCs w:val="24"/>
          <w:shd w:val="clear" w:color="auto" w:fill="FFFFFF"/>
        </w:rPr>
        <w:t xml:space="preserve">    </w:t>
      </w:r>
      <w:r w:rsidR="00182BB3" w:rsidRPr="00816ABB">
        <w:rPr>
          <w:rFonts w:eastAsia="Calibri" w:cs="Calibri"/>
          <w:b/>
          <w:color w:val="000000"/>
          <w:sz w:val="24"/>
          <w:szCs w:val="24"/>
          <w:shd w:val="clear" w:color="auto" w:fill="FFFFFF"/>
        </w:rPr>
        <w:tab/>
      </w:r>
      <w:r w:rsidR="006B10DE" w:rsidRPr="00816ABB">
        <w:rPr>
          <w:rFonts w:eastAsia="Calibri" w:cs="Calibri"/>
          <w:b/>
          <w:color w:val="000000"/>
          <w:sz w:val="24"/>
          <w:szCs w:val="24"/>
          <w:shd w:val="clear" w:color="auto" w:fill="FFFFFF"/>
        </w:rPr>
        <w:t xml:space="preserve">        </w:t>
      </w:r>
      <w:r w:rsidR="00816ABB">
        <w:rPr>
          <w:rFonts w:eastAsia="Calibri" w:cs="Calibri"/>
          <w:b/>
          <w:color w:val="000000"/>
          <w:sz w:val="24"/>
          <w:szCs w:val="24"/>
          <w:shd w:val="clear" w:color="auto" w:fill="FFFFFF"/>
        </w:rPr>
        <w:t xml:space="preserve">         </w:t>
      </w:r>
      <w:r w:rsidR="006B10DE" w:rsidRPr="00816ABB">
        <w:rPr>
          <w:rFonts w:eastAsia="Calibri" w:cs="Calibri"/>
          <w:b/>
          <w:color w:val="000000"/>
          <w:sz w:val="24"/>
          <w:szCs w:val="24"/>
          <w:shd w:val="clear" w:color="auto" w:fill="FFFFFF"/>
        </w:rPr>
        <w:t xml:space="preserve">  February-November 2012</w:t>
      </w:r>
    </w:p>
    <w:p w14:paraId="59C0D46C" w14:textId="77777777" w:rsidR="004C27A4" w:rsidRPr="00816ABB" w:rsidRDefault="00CA21BF" w:rsidP="00034C74">
      <w:pPr>
        <w:spacing w:after="0" w:line="240" w:lineRule="auto"/>
        <w:rPr>
          <w:rFonts w:eastAsia="Calibri" w:cs="Calibri"/>
          <w:b/>
          <w:color w:val="000000"/>
          <w:sz w:val="24"/>
          <w:szCs w:val="24"/>
          <w:shd w:val="clear" w:color="auto" w:fill="FFFFFF"/>
        </w:rPr>
      </w:pPr>
      <w:r w:rsidRPr="00816ABB">
        <w:rPr>
          <w:rFonts w:eastAsia="Calibri" w:cs="Calibri"/>
          <w:b/>
          <w:color w:val="000000"/>
          <w:sz w:val="24"/>
          <w:szCs w:val="24"/>
          <w:shd w:val="clear" w:color="auto" w:fill="FFFFFF"/>
        </w:rPr>
        <w:t>-</w:t>
      </w:r>
      <w:r w:rsidR="00034C74" w:rsidRPr="00816ABB">
        <w:rPr>
          <w:rFonts w:eastAsia="Calibri" w:cs="Calibri"/>
          <w:b/>
          <w:color w:val="000000"/>
          <w:sz w:val="24"/>
          <w:szCs w:val="24"/>
          <w:shd w:val="clear" w:color="auto" w:fill="FFFFFF"/>
        </w:rPr>
        <w:t>Sales Training Officer</w:t>
      </w:r>
      <w:r w:rsidR="00182BB3" w:rsidRPr="00816ABB">
        <w:rPr>
          <w:rFonts w:eastAsia="Calibri" w:cs="Calibri"/>
          <w:b/>
          <w:color w:val="000000"/>
          <w:sz w:val="24"/>
          <w:szCs w:val="24"/>
          <w:shd w:val="clear" w:color="auto" w:fill="FFFFFF"/>
        </w:rPr>
        <w:tab/>
      </w:r>
      <w:r w:rsidR="00DA4764" w:rsidRPr="00816ABB">
        <w:rPr>
          <w:rFonts w:eastAsia="Calibri" w:cs="Calibri"/>
          <w:b/>
          <w:color w:val="000000"/>
          <w:sz w:val="24"/>
          <w:szCs w:val="24"/>
          <w:shd w:val="clear" w:color="auto" w:fill="FFFFFF"/>
        </w:rPr>
        <w:tab/>
      </w:r>
      <w:r w:rsidR="00DA4764" w:rsidRPr="00816ABB">
        <w:rPr>
          <w:rFonts w:eastAsia="Calibri" w:cs="Calibri"/>
          <w:b/>
          <w:color w:val="000000"/>
          <w:sz w:val="24"/>
          <w:szCs w:val="24"/>
          <w:shd w:val="clear" w:color="auto" w:fill="FFFFFF"/>
        </w:rPr>
        <w:tab/>
      </w:r>
      <w:r w:rsidR="00DA4764" w:rsidRPr="00816ABB">
        <w:rPr>
          <w:rFonts w:eastAsia="Calibri" w:cs="Calibri"/>
          <w:b/>
          <w:color w:val="000000"/>
          <w:sz w:val="24"/>
          <w:szCs w:val="24"/>
          <w:shd w:val="clear" w:color="auto" w:fill="FFFFFF"/>
        </w:rPr>
        <w:tab/>
      </w:r>
      <w:r w:rsidR="00DA4764" w:rsidRPr="00816ABB">
        <w:rPr>
          <w:rFonts w:eastAsia="Calibri" w:cs="Calibri"/>
          <w:b/>
          <w:color w:val="000000"/>
          <w:sz w:val="24"/>
          <w:szCs w:val="24"/>
          <w:shd w:val="clear" w:color="auto" w:fill="FFFFFF"/>
        </w:rPr>
        <w:tab/>
      </w:r>
      <w:r w:rsidR="00182BB3" w:rsidRPr="00816ABB">
        <w:rPr>
          <w:rFonts w:eastAsia="Calibri" w:cs="Calibri"/>
          <w:b/>
          <w:color w:val="000000"/>
          <w:sz w:val="24"/>
          <w:szCs w:val="24"/>
          <w:shd w:val="clear" w:color="auto" w:fill="FFFFFF"/>
        </w:rPr>
        <w:t xml:space="preserve">      </w:t>
      </w:r>
      <w:r w:rsidR="006B10DE" w:rsidRPr="00816ABB">
        <w:rPr>
          <w:rFonts w:eastAsia="Calibri" w:cs="Calibri"/>
          <w:b/>
          <w:color w:val="000000"/>
          <w:sz w:val="24"/>
          <w:szCs w:val="24"/>
          <w:shd w:val="clear" w:color="auto" w:fill="FFFFFF"/>
        </w:rPr>
        <w:t xml:space="preserve"> </w:t>
      </w:r>
      <w:r w:rsidR="00182BB3" w:rsidRPr="00816ABB">
        <w:rPr>
          <w:rFonts w:eastAsia="Calibri" w:cs="Calibri"/>
          <w:b/>
          <w:color w:val="000000"/>
          <w:sz w:val="24"/>
          <w:szCs w:val="24"/>
          <w:shd w:val="clear" w:color="auto" w:fill="FFFFFF"/>
        </w:rPr>
        <w:t>October 17, 2011-February 2012</w:t>
      </w:r>
    </w:p>
    <w:p w14:paraId="55A22486" w14:textId="77777777" w:rsidR="00DA4764" w:rsidRDefault="00DA4764" w:rsidP="00034C74">
      <w:pPr>
        <w:spacing w:after="0" w:line="240" w:lineRule="auto"/>
        <w:rPr>
          <w:rFonts w:eastAsia="Calibri" w:cs="Calibri"/>
          <w:b/>
          <w:color w:val="000000"/>
          <w:shd w:val="clear" w:color="auto" w:fill="FFFFFF"/>
        </w:rPr>
      </w:pPr>
    </w:p>
    <w:p w14:paraId="48601B18" w14:textId="77777777" w:rsidR="00DA4764" w:rsidRDefault="008A4EAD" w:rsidP="00034C74">
      <w:pPr>
        <w:spacing w:after="0" w:line="240" w:lineRule="auto"/>
        <w:rPr>
          <w:rFonts w:eastAsia="Calibri" w:cs="Calibri"/>
          <w:b/>
          <w:color w:val="000000"/>
          <w:shd w:val="clear" w:color="auto" w:fill="FFFFFF"/>
        </w:rPr>
      </w:pPr>
      <w:r>
        <w:rPr>
          <w:rFonts w:eastAsia="Calibri" w:cs="Calibri"/>
          <w:b/>
          <w:color w:val="000000"/>
          <w:shd w:val="clear" w:color="auto" w:fill="FFFFFF"/>
        </w:rPr>
        <w:t>Corporate Training Officer for People and Organization Development Division</w:t>
      </w:r>
      <w:r w:rsidR="00A06F39">
        <w:rPr>
          <w:rFonts w:eastAsia="Calibri" w:cs="Calibri"/>
          <w:b/>
          <w:color w:val="000000"/>
          <w:shd w:val="clear" w:color="auto" w:fill="FFFFFF"/>
        </w:rPr>
        <w:t>,</w:t>
      </w:r>
      <w:r w:rsidR="002F6A34">
        <w:rPr>
          <w:rFonts w:eastAsia="Calibri" w:cs="Calibri"/>
          <w:b/>
          <w:color w:val="000000"/>
          <w:shd w:val="clear" w:color="auto" w:fill="FFFFFF"/>
        </w:rPr>
        <w:t xml:space="preserve"> </w:t>
      </w:r>
    </w:p>
    <w:p w14:paraId="29FC4F92" w14:textId="77777777" w:rsidR="007A4912" w:rsidRDefault="00DA4764" w:rsidP="00034C74">
      <w:pPr>
        <w:spacing w:after="0" w:line="240" w:lineRule="auto"/>
        <w:rPr>
          <w:rFonts w:eastAsia="Calibri" w:cs="Calibri"/>
          <w:b/>
          <w:color w:val="000000"/>
          <w:shd w:val="clear" w:color="auto" w:fill="FFFFFF"/>
        </w:rPr>
      </w:pPr>
      <w:r>
        <w:rPr>
          <w:rFonts w:eastAsia="Calibri" w:cs="Calibri"/>
          <w:b/>
          <w:color w:val="000000"/>
          <w:shd w:val="clear" w:color="auto" w:fill="FFFFFF"/>
        </w:rPr>
        <w:t>Corporate Headquarters, Quezon City (In-charge of</w:t>
      </w:r>
      <w:r w:rsidR="005205F3" w:rsidRPr="00A709CF">
        <w:rPr>
          <w:rFonts w:eastAsia="Calibri" w:cs="Calibri"/>
          <w:b/>
          <w:color w:val="000000"/>
          <w:shd w:val="clear" w:color="auto" w:fill="FFFFFF"/>
        </w:rPr>
        <w:t xml:space="preserve"> South Luzon, Visay</w:t>
      </w:r>
      <w:r>
        <w:rPr>
          <w:rFonts w:eastAsia="Calibri" w:cs="Calibri"/>
          <w:b/>
          <w:color w:val="000000"/>
          <w:shd w:val="clear" w:color="auto" w:fill="FFFFFF"/>
        </w:rPr>
        <w:t>as and Mindanao)</w:t>
      </w:r>
    </w:p>
    <w:p w14:paraId="4F856470" w14:textId="77777777" w:rsidR="004728AE" w:rsidRPr="004728AE" w:rsidRDefault="004728AE" w:rsidP="004728AE">
      <w:pPr>
        <w:numPr>
          <w:ilvl w:val="0"/>
          <w:numId w:val="20"/>
        </w:numPr>
        <w:spacing w:after="0" w:line="240" w:lineRule="auto"/>
        <w:rPr>
          <w:rFonts w:eastAsia="Calibri" w:cs="Calibri"/>
          <w:b/>
          <w:color w:val="000000"/>
          <w:shd w:val="clear" w:color="auto" w:fill="FFFFFF"/>
        </w:rPr>
      </w:pPr>
      <w:r>
        <w:rPr>
          <w:rFonts w:eastAsia="Calibri" w:cs="Calibri"/>
          <w:bCs/>
          <w:color w:val="000000"/>
          <w:shd w:val="clear" w:color="auto" w:fill="FFFFFF"/>
        </w:rPr>
        <w:t>Cascades Organizational Development and Soft skills training to employees</w:t>
      </w:r>
      <w:r w:rsidR="005757C5">
        <w:rPr>
          <w:rFonts w:eastAsia="Calibri" w:cs="Calibri"/>
          <w:bCs/>
          <w:color w:val="000000"/>
          <w:shd w:val="clear" w:color="auto" w:fill="FFFFFF"/>
        </w:rPr>
        <w:t xml:space="preserve"> o</w:t>
      </w:r>
      <w:r w:rsidR="00654625">
        <w:rPr>
          <w:rFonts w:eastAsia="Calibri" w:cs="Calibri"/>
          <w:bCs/>
          <w:color w:val="000000"/>
          <w:shd w:val="clear" w:color="auto" w:fill="FFFFFF"/>
        </w:rPr>
        <w:t xml:space="preserve">n a National Level </w:t>
      </w:r>
    </w:p>
    <w:p w14:paraId="4B6AF2B4" w14:textId="77777777" w:rsidR="004728AE" w:rsidRPr="00090219" w:rsidRDefault="004728AE" w:rsidP="004728AE">
      <w:pPr>
        <w:numPr>
          <w:ilvl w:val="0"/>
          <w:numId w:val="20"/>
        </w:numPr>
        <w:spacing w:after="0" w:line="240" w:lineRule="auto"/>
        <w:rPr>
          <w:rFonts w:eastAsia="Calibri" w:cs="Calibri"/>
          <w:b/>
          <w:color w:val="000000"/>
          <w:shd w:val="clear" w:color="auto" w:fill="FFFFFF"/>
        </w:rPr>
      </w:pPr>
      <w:r>
        <w:rPr>
          <w:rFonts w:eastAsia="Calibri" w:cs="Calibri"/>
          <w:bCs/>
          <w:color w:val="000000"/>
          <w:shd w:val="clear" w:color="auto" w:fill="FFFFFF"/>
        </w:rPr>
        <w:t>Identifies and designs training modules appropriate to the needs of the organization</w:t>
      </w:r>
      <w:r w:rsidR="00090219">
        <w:rPr>
          <w:rFonts w:eastAsia="Calibri" w:cs="Calibri"/>
          <w:bCs/>
          <w:color w:val="000000"/>
          <w:shd w:val="clear" w:color="auto" w:fill="FFFFFF"/>
        </w:rPr>
        <w:t>.</w:t>
      </w:r>
    </w:p>
    <w:p w14:paraId="60EDD14F" w14:textId="77777777" w:rsidR="00090219" w:rsidRDefault="00090219" w:rsidP="00090219">
      <w:pPr>
        <w:pStyle w:val="ListParagraph"/>
        <w:numPr>
          <w:ilvl w:val="0"/>
          <w:numId w:val="24"/>
        </w:numPr>
        <w:spacing w:after="0" w:line="240" w:lineRule="auto"/>
      </w:pPr>
      <w:r>
        <w:t xml:space="preserve">Analyses root causes for organizational problems and recommend corrective actions. </w:t>
      </w:r>
    </w:p>
    <w:p w14:paraId="1E83AF73" w14:textId="77777777" w:rsidR="00090219" w:rsidRDefault="00090219" w:rsidP="00090219">
      <w:pPr>
        <w:pStyle w:val="ListParagraph"/>
        <w:numPr>
          <w:ilvl w:val="0"/>
          <w:numId w:val="24"/>
        </w:numPr>
        <w:spacing w:after="0" w:line="240" w:lineRule="auto"/>
      </w:pPr>
      <w:r>
        <w:t xml:space="preserve">Develop strategic plan for achieve organizational goals. </w:t>
      </w:r>
    </w:p>
    <w:p w14:paraId="3CEE89E5" w14:textId="77777777" w:rsidR="00090219" w:rsidRDefault="00090219" w:rsidP="00090219">
      <w:pPr>
        <w:pStyle w:val="ListParagraph"/>
        <w:numPr>
          <w:ilvl w:val="0"/>
          <w:numId w:val="24"/>
        </w:numPr>
        <w:spacing w:after="0" w:line="240" w:lineRule="auto"/>
      </w:pPr>
      <w:r>
        <w:t xml:space="preserve">Develop best practices to improve organizational performance and effectiveness. </w:t>
      </w:r>
    </w:p>
    <w:p w14:paraId="262CFC19" w14:textId="77777777" w:rsidR="00090219" w:rsidRDefault="00090219" w:rsidP="00090219">
      <w:pPr>
        <w:pStyle w:val="ListParagraph"/>
        <w:numPr>
          <w:ilvl w:val="0"/>
          <w:numId w:val="24"/>
        </w:numPr>
        <w:spacing w:after="0" w:line="240" w:lineRule="auto"/>
      </w:pPr>
      <w:r>
        <w:t xml:space="preserve">Identify performance gaps and determine training needs. </w:t>
      </w:r>
    </w:p>
    <w:p w14:paraId="26CFFFC2" w14:textId="77777777" w:rsidR="00090219" w:rsidRDefault="00090219" w:rsidP="00090219">
      <w:pPr>
        <w:pStyle w:val="ListParagraph"/>
        <w:numPr>
          <w:ilvl w:val="0"/>
          <w:numId w:val="24"/>
        </w:numPr>
        <w:spacing w:after="0" w:line="240" w:lineRule="auto"/>
      </w:pPr>
      <w:r>
        <w:t xml:space="preserve">Ensure that employees work effectively to meet and exceed the business expectations. </w:t>
      </w:r>
    </w:p>
    <w:p w14:paraId="1493838E" w14:textId="77777777" w:rsidR="00090219" w:rsidRDefault="00090219" w:rsidP="00090219">
      <w:pPr>
        <w:pStyle w:val="ListParagraph"/>
        <w:numPr>
          <w:ilvl w:val="0"/>
          <w:numId w:val="24"/>
        </w:numPr>
        <w:spacing w:after="0" w:line="240" w:lineRule="auto"/>
      </w:pPr>
      <w:r>
        <w:t xml:space="preserve">Build positive and achievement oriented work environment for employees </w:t>
      </w:r>
    </w:p>
    <w:p w14:paraId="7A2A9C66" w14:textId="77777777" w:rsidR="00090219" w:rsidRDefault="00090219" w:rsidP="00090219">
      <w:pPr>
        <w:pStyle w:val="ListParagraph"/>
        <w:numPr>
          <w:ilvl w:val="0"/>
          <w:numId w:val="24"/>
        </w:numPr>
        <w:spacing w:after="0" w:line="240" w:lineRule="auto"/>
      </w:pPr>
      <w:r>
        <w:t xml:space="preserve">Develop team building programs to ensure integrity and consistency between various teams. </w:t>
      </w:r>
    </w:p>
    <w:p w14:paraId="4FBEEFA3" w14:textId="77777777" w:rsidR="00090219" w:rsidRDefault="00090219" w:rsidP="00A93799">
      <w:pPr>
        <w:pStyle w:val="ListParagraph"/>
        <w:numPr>
          <w:ilvl w:val="0"/>
          <w:numId w:val="28"/>
        </w:numPr>
        <w:spacing w:after="0" w:line="240" w:lineRule="auto"/>
      </w:pPr>
      <w:r>
        <w:t xml:space="preserve">Develop performance management program and leadership development program to support organizational growth </w:t>
      </w:r>
    </w:p>
    <w:p w14:paraId="6AFC2058" w14:textId="77777777" w:rsidR="00090219" w:rsidRDefault="00090219" w:rsidP="00090219">
      <w:pPr>
        <w:pStyle w:val="ListParagraph"/>
        <w:numPr>
          <w:ilvl w:val="0"/>
          <w:numId w:val="24"/>
        </w:numPr>
        <w:spacing w:after="0" w:line="240" w:lineRule="auto"/>
      </w:pPr>
      <w:r>
        <w:t xml:space="preserve">Develop effective solutions to meet business challenges and mitigate business risks. </w:t>
      </w:r>
    </w:p>
    <w:p w14:paraId="6571D1E4" w14:textId="77777777" w:rsidR="00090219" w:rsidRDefault="00090219" w:rsidP="00090219">
      <w:pPr>
        <w:pStyle w:val="ListParagraph"/>
        <w:numPr>
          <w:ilvl w:val="0"/>
          <w:numId w:val="24"/>
        </w:numPr>
        <w:spacing w:after="0" w:line="240" w:lineRule="auto"/>
      </w:pPr>
      <w:r>
        <w:t xml:space="preserve">Evaluate current business processes and recommend improvements. </w:t>
      </w:r>
    </w:p>
    <w:p w14:paraId="5A8E16D5" w14:textId="77777777" w:rsidR="00090219" w:rsidRDefault="00090219" w:rsidP="00090219">
      <w:pPr>
        <w:pStyle w:val="ListParagraph"/>
        <w:numPr>
          <w:ilvl w:val="0"/>
          <w:numId w:val="24"/>
        </w:numPr>
        <w:spacing w:after="0" w:line="240" w:lineRule="auto"/>
      </w:pPr>
      <w:r>
        <w:t xml:space="preserve">Develop change management program to support and implement new initiatives. </w:t>
      </w:r>
    </w:p>
    <w:p w14:paraId="180EBEA6" w14:textId="77777777" w:rsidR="00090219" w:rsidRDefault="00090219" w:rsidP="00090219">
      <w:pPr>
        <w:pStyle w:val="ListParagraph"/>
        <w:numPr>
          <w:ilvl w:val="0"/>
          <w:numId w:val="24"/>
        </w:numPr>
        <w:spacing w:after="0" w:line="240" w:lineRule="auto"/>
      </w:pPr>
      <w:r>
        <w:t xml:space="preserve">Stay abreast with organizational development trends. </w:t>
      </w:r>
    </w:p>
    <w:p w14:paraId="08B4B4E8" w14:textId="77777777" w:rsidR="00090219" w:rsidRDefault="00090219" w:rsidP="00090219">
      <w:pPr>
        <w:pStyle w:val="ListParagraph"/>
        <w:numPr>
          <w:ilvl w:val="0"/>
          <w:numId w:val="24"/>
        </w:numPr>
        <w:spacing w:after="0" w:line="240" w:lineRule="auto"/>
      </w:pPr>
      <w:r>
        <w:t xml:space="preserve">Coordinate with employees to support their professional and personal development goals. </w:t>
      </w:r>
    </w:p>
    <w:p w14:paraId="178CF084" w14:textId="77777777" w:rsidR="00A93799" w:rsidRDefault="00A93799" w:rsidP="00A93799">
      <w:pPr>
        <w:spacing w:after="0" w:line="240" w:lineRule="auto"/>
        <w:rPr>
          <w:rFonts w:eastAsia="Calibri" w:cs="Calibri"/>
          <w:b/>
          <w:sz w:val="24"/>
          <w:szCs w:val="24"/>
          <w:u w:val="single"/>
        </w:rPr>
      </w:pPr>
    </w:p>
    <w:p w14:paraId="14F3AF54" w14:textId="77777777" w:rsidR="002F6A34" w:rsidRPr="00A93799" w:rsidRDefault="002F6A34" w:rsidP="00A93799">
      <w:pPr>
        <w:spacing w:after="0" w:line="240" w:lineRule="auto"/>
        <w:rPr>
          <w:rFonts w:eastAsia="Calibri" w:cs="Calibri"/>
          <w:b/>
          <w:sz w:val="24"/>
          <w:szCs w:val="24"/>
          <w:u w:val="single"/>
        </w:rPr>
      </w:pPr>
      <w:r>
        <w:rPr>
          <w:rFonts w:eastAsia="Calibri" w:cs="Calibri"/>
          <w:b/>
          <w:color w:val="000000"/>
          <w:shd w:val="clear" w:color="auto" w:fill="FFFFFF"/>
        </w:rPr>
        <w:t>Business Development Management Trainee and O</w:t>
      </w:r>
      <w:r w:rsidR="00B87D6E">
        <w:rPr>
          <w:rFonts w:eastAsia="Calibri" w:cs="Calibri"/>
          <w:b/>
          <w:color w:val="000000"/>
          <w:shd w:val="clear" w:color="auto" w:fill="FFFFFF"/>
        </w:rPr>
        <w:t xml:space="preserve">verall </w:t>
      </w:r>
      <w:r>
        <w:rPr>
          <w:rFonts w:eastAsia="Calibri" w:cs="Calibri"/>
          <w:b/>
          <w:color w:val="000000"/>
          <w:shd w:val="clear" w:color="auto" w:fill="FFFFFF"/>
        </w:rPr>
        <w:t>I</w:t>
      </w:r>
      <w:r w:rsidR="00B87D6E">
        <w:rPr>
          <w:rFonts w:eastAsia="Calibri" w:cs="Calibri"/>
          <w:b/>
          <w:color w:val="000000"/>
          <w:shd w:val="clear" w:color="auto" w:fill="FFFFFF"/>
        </w:rPr>
        <w:t>n-</w:t>
      </w:r>
      <w:r>
        <w:rPr>
          <w:rFonts w:eastAsia="Calibri" w:cs="Calibri"/>
          <w:b/>
          <w:color w:val="000000"/>
          <w:shd w:val="clear" w:color="auto" w:fill="FFFFFF"/>
        </w:rPr>
        <w:t>C</w:t>
      </w:r>
      <w:r w:rsidR="00B87D6E">
        <w:rPr>
          <w:rFonts w:eastAsia="Calibri" w:cs="Calibri"/>
          <w:b/>
          <w:color w:val="000000"/>
          <w:shd w:val="clear" w:color="auto" w:fill="FFFFFF"/>
        </w:rPr>
        <w:t>harge</w:t>
      </w:r>
      <w:r>
        <w:rPr>
          <w:rFonts w:eastAsia="Calibri" w:cs="Calibri"/>
          <w:b/>
          <w:color w:val="000000"/>
          <w:shd w:val="clear" w:color="auto" w:fill="FFFFFF"/>
        </w:rPr>
        <w:t xml:space="preserve"> for Magallanes and Matina Branch, Davao City</w:t>
      </w:r>
    </w:p>
    <w:p w14:paraId="6399E5E8" w14:textId="77777777" w:rsidR="00B82464" w:rsidRDefault="001A6814" w:rsidP="00B82464">
      <w:pPr>
        <w:numPr>
          <w:ilvl w:val="0"/>
          <w:numId w:val="23"/>
        </w:numPr>
        <w:spacing w:after="0" w:line="240" w:lineRule="auto"/>
        <w:rPr>
          <w:rFonts w:eastAsia="Calibri" w:cs="Calibri"/>
          <w:color w:val="000000"/>
          <w:shd w:val="clear" w:color="auto" w:fill="FFFFFF"/>
        </w:rPr>
      </w:pPr>
      <w:r>
        <w:rPr>
          <w:rFonts w:eastAsia="Calibri" w:cs="Calibri"/>
          <w:color w:val="000000"/>
          <w:shd w:val="clear" w:color="auto" w:fill="FFFFFF"/>
        </w:rPr>
        <w:t>Responsible for attaining recruitment and sales targets</w:t>
      </w:r>
    </w:p>
    <w:p w14:paraId="2215DE8F" w14:textId="77777777" w:rsidR="00B82464" w:rsidRDefault="005757C5" w:rsidP="00E23FEA">
      <w:pPr>
        <w:numPr>
          <w:ilvl w:val="0"/>
          <w:numId w:val="23"/>
        </w:numPr>
        <w:spacing w:after="0" w:line="240" w:lineRule="auto"/>
        <w:rPr>
          <w:rFonts w:eastAsia="Calibri" w:cs="Calibri"/>
          <w:color w:val="000000"/>
          <w:shd w:val="clear" w:color="auto" w:fill="FFFFFF"/>
        </w:rPr>
      </w:pPr>
      <w:r>
        <w:rPr>
          <w:rFonts w:eastAsia="Calibri" w:cs="Calibri"/>
          <w:color w:val="000000"/>
          <w:shd w:val="clear" w:color="auto" w:fill="FFFFFF"/>
        </w:rPr>
        <w:t>Prepares</w:t>
      </w:r>
      <w:r w:rsidR="00E23FEA">
        <w:rPr>
          <w:rFonts w:eastAsia="Calibri" w:cs="Calibri"/>
          <w:color w:val="000000"/>
          <w:shd w:val="clear" w:color="auto" w:fill="FFFFFF"/>
        </w:rPr>
        <w:t xml:space="preserve"> monthly strategic map for assigned branches and</w:t>
      </w:r>
      <w:r w:rsidR="00B82464">
        <w:rPr>
          <w:rFonts w:eastAsia="Calibri" w:cs="Calibri"/>
          <w:color w:val="000000"/>
          <w:shd w:val="clear" w:color="auto" w:fill="FFFFFF"/>
        </w:rPr>
        <w:t xml:space="preserve"> ensure</w:t>
      </w:r>
      <w:r w:rsidR="00E23FEA">
        <w:rPr>
          <w:rFonts w:eastAsia="Calibri" w:cs="Calibri"/>
          <w:color w:val="000000"/>
          <w:shd w:val="clear" w:color="auto" w:fill="FFFFFF"/>
        </w:rPr>
        <w:t>s</w:t>
      </w:r>
      <w:r w:rsidR="00B82464">
        <w:rPr>
          <w:rFonts w:eastAsia="Calibri" w:cs="Calibri"/>
          <w:color w:val="000000"/>
          <w:shd w:val="clear" w:color="auto" w:fill="FFFFFF"/>
        </w:rPr>
        <w:t xml:space="preserve"> the implementation of activ</w:t>
      </w:r>
      <w:r w:rsidR="001A6814">
        <w:rPr>
          <w:rFonts w:eastAsia="Calibri" w:cs="Calibri"/>
          <w:color w:val="000000"/>
          <w:shd w:val="clear" w:color="auto" w:fill="FFFFFF"/>
        </w:rPr>
        <w:t>ities</w:t>
      </w:r>
      <w:r w:rsidR="00090219">
        <w:rPr>
          <w:rFonts w:eastAsia="Calibri" w:cs="Calibri"/>
          <w:color w:val="000000"/>
          <w:shd w:val="clear" w:color="auto" w:fill="FFFFFF"/>
        </w:rPr>
        <w:t>.</w:t>
      </w:r>
    </w:p>
    <w:p w14:paraId="3C07CF4B" w14:textId="77777777" w:rsidR="00B82464" w:rsidRDefault="001A6814" w:rsidP="00B82464">
      <w:pPr>
        <w:numPr>
          <w:ilvl w:val="0"/>
          <w:numId w:val="23"/>
        </w:numPr>
        <w:spacing w:after="0" w:line="240" w:lineRule="auto"/>
        <w:rPr>
          <w:rFonts w:eastAsia="Calibri" w:cs="Calibri"/>
          <w:color w:val="000000"/>
          <w:shd w:val="clear" w:color="auto" w:fill="FFFFFF"/>
        </w:rPr>
      </w:pPr>
      <w:r>
        <w:rPr>
          <w:rFonts w:eastAsia="Calibri" w:cs="Calibri"/>
          <w:color w:val="000000"/>
          <w:shd w:val="clear" w:color="auto" w:fill="FFFFFF"/>
        </w:rPr>
        <w:t>Conducts</w:t>
      </w:r>
      <w:r w:rsidR="00B82464">
        <w:rPr>
          <w:rFonts w:eastAsia="Calibri" w:cs="Calibri"/>
          <w:color w:val="000000"/>
          <w:shd w:val="clear" w:color="auto" w:fill="FFFFFF"/>
        </w:rPr>
        <w:t xml:space="preserve"> monthly sales foreca</w:t>
      </w:r>
      <w:r>
        <w:rPr>
          <w:rFonts w:eastAsia="Calibri" w:cs="Calibri"/>
          <w:color w:val="000000"/>
          <w:shd w:val="clear" w:color="auto" w:fill="FFFFFF"/>
        </w:rPr>
        <w:t xml:space="preserve">st and </w:t>
      </w:r>
      <w:r w:rsidR="00E23FEA">
        <w:rPr>
          <w:rFonts w:eastAsia="Calibri" w:cs="Calibri"/>
          <w:color w:val="000000"/>
          <w:shd w:val="clear" w:color="auto" w:fill="FFFFFF"/>
        </w:rPr>
        <w:t xml:space="preserve">accomplishes </w:t>
      </w:r>
      <w:r>
        <w:rPr>
          <w:rFonts w:eastAsia="Calibri" w:cs="Calibri"/>
          <w:color w:val="000000"/>
          <w:shd w:val="clear" w:color="auto" w:fill="FFFFFF"/>
        </w:rPr>
        <w:t>monthly operation report</w:t>
      </w:r>
    </w:p>
    <w:p w14:paraId="12A844B2" w14:textId="77777777" w:rsidR="00090219" w:rsidRDefault="00090219" w:rsidP="00B82464">
      <w:pPr>
        <w:numPr>
          <w:ilvl w:val="0"/>
          <w:numId w:val="23"/>
        </w:numPr>
        <w:spacing w:after="0" w:line="240" w:lineRule="auto"/>
        <w:rPr>
          <w:rFonts w:eastAsia="Calibri" w:cs="Calibri"/>
          <w:color w:val="000000"/>
          <w:shd w:val="clear" w:color="auto" w:fill="FFFFFF"/>
        </w:rPr>
      </w:pPr>
      <w:r>
        <w:rPr>
          <w:rFonts w:eastAsia="Calibri" w:cs="Calibri"/>
          <w:color w:val="000000"/>
          <w:shd w:val="clear" w:color="auto" w:fill="FFFFFF"/>
        </w:rPr>
        <w:t>Monitoring monthly inventory monthly product forecast.</w:t>
      </w:r>
    </w:p>
    <w:p w14:paraId="5C6008F9" w14:textId="77777777" w:rsidR="00090219" w:rsidRPr="00B82464" w:rsidRDefault="00090219" w:rsidP="00B82464">
      <w:pPr>
        <w:numPr>
          <w:ilvl w:val="0"/>
          <w:numId w:val="23"/>
        </w:numPr>
        <w:spacing w:after="0" w:line="240" w:lineRule="auto"/>
        <w:rPr>
          <w:rFonts w:eastAsia="Calibri" w:cs="Calibri"/>
          <w:color w:val="000000"/>
          <w:shd w:val="clear" w:color="auto" w:fill="FFFFFF"/>
        </w:rPr>
      </w:pPr>
      <w:r>
        <w:rPr>
          <w:rFonts w:eastAsia="Calibri" w:cs="Calibri"/>
          <w:color w:val="000000"/>
          <w:shd w:val="clear" w:color="auto" w:fill="FFFFFF"/>
        </w:rPr>
        <w:t>Superv</w:t>
      </w:r>
      <w:r w:rsidR="004B241D">
        <w:rPr>
          <w:rFonts w:eastAsia="Calibri" w:cs="Calibri"/>
          <w:color w:val="000000"/>
          <w:shd w:val="clear" w:color="auto" w:fill="FFFFFF"/>
        </w:rPr>
        <w:t>ise sales and branch operations of two branches</w:t>
      </w:r>
    </w:p>
    <w:p w14:paraId="6B452E04" w14:textId="77777777" w:rsidR="00C54108" w:rsidRDefault="00C54108" w:rsidP="00C54108">
      <w:pPr>
        <w:spacing w:after="0" w:line="240" w:lineRule="auto"/>
        <w:jc w:val="center"/>
        <w:rPr>
          <w:rFonts w:eastAsia="Calibri" w:cs="Calibri"/>
          <w:b/>
          <w:color w:val="000000"/>
          <w:shd w:val="clear" w:color="auto" w:fill="FFFFFF"/>
        </w:rPr>
      </w:pPr>
    </w:p>
    <w:p w14:paraId="58034F6E" w14:textId="77777777" w:rsidR="002F6A34" w:rsidRPr="00610595" w:rsidRDefault="002F6A34" w:rsidP="00034C74">
      <w:pPr>
        <w:spacing w:after="0" w:line="240" w:lineRule="auto"/>
        <w:rPr>
          <w:rFonts w:eastAsia="Calibri" w:cs="Calibri"/>
          <w:b/>
          <w:color w:val="000000"/>
          <w:shd w:val="clear" w:color="auto" w:fill="FFFFFF"/>
        </w:rPr>
      </w:pPr>
      <w:r>
        <w:rPr>
          <w:rFonts w:eastAsia="Calibri" w:cs="Calibri"/>
          <w:b/>
          <w:color w:val="000000"/>
          <w:shd w:val="clear" w:color="auto" w:fill="FFFFFF"/>
        </w:rPr>
        <w:t>Sales Training Officer for Magallanes Branch, Davao City</w:t>
      </w:r>
    </w:p>
    <w:p w14:paraId="120B1218" w14:textId="77777777" w:rsidR="002436B9" w:rsidRPr="00610595" w:rsidRDefault="002436B9" w:rsidP="002436B9">
      <w:pPr>
        <w:numPr>
          <w:ilvl w:val="0"/>
          <w:numId w:val="4"/>
        </w:numPr>
        <w:spacing w:after="0" w:line="240" w:lineRule="auto"/>
        <w:rPr>
          <w:rFonts w:eastAsia="Calibri" w:cs="Calibri"/>
          <w:color w:val="000000"/>
          <w:shd w:val="clear" w:color="auto" w:fill="FFFFFF"/>
        </w:rPr>
      </w:pPr>
      <w:r w:rsidRPr="00610595">
        <w:rPr>
          <w:rFonts w:eastAsia="Calibri" w:cs="Calibri"/>
          <w:color w:val="000000"/>
          <w:shd w:val="clear" w:color="auto" w:fill="FFFFFF"/>
        </w:rPr>
        <w:t>Responsible for training and upda</w:t>
      </w:r>
      <w:r w:rsidR="004B241D">
        <w:rPr>
          <w:rFonts w:eastAsia="Calibri" w:cs="Calibri"/>
          <w:color w:val="000000"/>
          <w:shd w:val="clear" w:color="auto" w:fill="FFFFFF"/>
        </w:rPr>
        <w:t>ting products and promotion to sales f</w:t>
      </w:r>
      <w:r w:rsidRPr="00610595">
        <w:rPr>
          <w:rFonts w:eastAsia="Calibri" w:cs="Calibri"/>
          <w:color w:val="000000"/>
          <w:shd w:val="clear" w:color="auto" w:fill="FFFFFF"/>
        </w:rPr>
        <w:t>orce</w:t>
      </w:r>
    </w:p>
    <w:p w14:paraId="4DC1E21C" w14:textId="77777777" w:rsidR="00034C74" w:rsidRPr="00610595" w:rsidRDefault="005430E5" w:rsidP="002436B9">
      <w:pPr>
        <w:numPr>
          <w:ilvl w:val="0"/>
          <w:numId w:val="4"/>
        </w:numPr>
        <w:spacing w:after="0" w:line="240" w:lineRule="auto"/>
        <w:rPr>
          <w:rFonts w:eastAsia="Calibri" w:cs="Calibri"/>
          <w:color w:val="000000"/>
          <w:shd w:val="clear" w:color="auto" w:fill="FFFFFF"/>
        </w:rPr>
      </w:pPr>
      <w:r>
        <w:rPr>
          <w:rFonts w:eastAsia="Calibri" w:cs="Calibri"/>
          <w:color w:val="000000"/>
          <w:shd w:val="clear" w:color="auto" w:fill="FFFFFF"/>
        </w:rPr>
        <w:t>Accurately prepares</w:t>
      </w:r>
      <w:r w:rsidR="002436B9" w:rsidRPr="00610595">
        <w:rPr>
          <w:rFonts w:eastAsia="Calibri" w:cs="Calibri"/>
          <w:color w:val="000000"/>
          <w:shd w:val="clear" w:color="auto" w:fill="FFFFFF"/>
        </w:rPr>
        <w:t xml:space="preserve"> monthly sales and training output reports</w:t>
      </w:r>
    </w:p>
    <w:p w14:paraId="220C1946" w14:textId="77777777" w:rsidR="00A709CF" w:rsidRDefault="00566B41" w:rsidP="00654625">
      <w:pPr>
        <w:numPr>
          <w:ilvl w:val="0"/>
          <w:numId w:val="4"/>
        </w:numPr>
        <w:spacing w:after="0" w:line="240" w:lineRule="auto"/>
        <w:rPr>
          <w:rFonts w:eastAsia="Calibri" w:cs="Calibri"/>
          <w:color w:val="000000"/>
          <w:shd w:val="clear" w:color="auto" w:fill="FFFFFF"/>
        </w:rPr>
      </w:pPr>
      <w:r w:rsidRPr="00384855">
        <w:rPr>
          <w:rFonts w:eastAsia="Calibri" w:cs="Calibri"/>
          <w:color w:val="000000"/>
          <w:shd w:val="clear" w:color="auto" w:fill="FFFFFF"/>
        </w:rPr>
        <w:t>Assists the</w:t>
      </w:r>
      <w:r w:rsidR="00654625">
        <w:rPr>
          <w:rFonts w:eastAsia="Calibri" w:cs="Calibri"/>
          <w:color w:val="000000"/>
          <w:shd w:val="clear" w:color="auto" w:fill="FFFFFF"/>
        </w:rPr>
        <w:t xml:space="preserve"> Business</w:t>
      </w:r>
      <w:r w:rsidRPr="00384855">
        <w:rPr>
          <w:rFonts w:eastAsia="Calibri" w:cs="Calibri"/>
          <w:color w:val="000000"/>
          <w:shd w:val="clear" w:color="auto" w:fill="FFFFFF"/>
        </w:rPr>
        <w:t xml:space="preserve"> Development  Manager in achieving sales and recruitment targets</w:t>
      </w:r>
    </w:p>
    <w:p w14:paraId="453268BF" w14:textId="77777777" w:rsidR="003F58E4" w:rsidRDefault="003F58E4" w:rsidP="003F58E4">
      <w:pPr>
        <w:spacing w:after="0" w:line="240" w:lineRule="auto"/>
        <w:ind w:left="1080"/>
        <w:rPr>
          <w:rFonts w:eastAsia="Calibri" w:cs="Calibri"/>
          <w:color w:val="000000"/>
          <w:shd w:val="clear" w:color="auto" w:fill="FFFFFF"/>
        </w:rPr>
      </w:pPr>
    </w:p>
    <w:p w14:paraId="39E94AD1" w14:textId="77777777" w:rsidR="00034C74" w:rsidRPr="00610595" w:rsidRDefault="00034C74" w:rsidP="00034C74">
      <w:pPr>
        <w:spacing w:after="0" w:line="240" w:lineRule="auto"/>
        <w:rPr>
          <w:b/>
          <w:bCs/>
          <w:u w:val="single"/>
        </w:rPr>
      </w:pPr>
      <w:r w:rsidRPr="00610595">
        <w:rPr>
          <w:b/>
          <w:bCs/>
          <w:u w:val="single"/>
        </w:rPr>
        <w:t>Philippine American Life and General Insurance Company</w:t>
      </w:r>
      <w:r w:rsidR="008915E9" w:rsidRPr="00610595">
        <w:rPr>
          <w:b/>
          <w:bCs/>
          <w:u w:val="single"/>
        </w:rPr>
        <w:t xml:space="preserve"> (AIA)</w:t>
      </w:r>
    </w:p>
    <w:p w14:paraId="45E80F30" w14:textId="77777777" w:rsidR="00034C74" w:rsidRPr="008569CA" w:rsidRDefault="00034C74" w:rsidP="00034C74">
      <w:pPr>
        <w:spacing w:after="0" w:line="240" w:lineRule="auto"/>
        <w:rPr>
          <w:b/>
          <w:bCs/>
        </w:rPr>
      </w:pPr>
      <w:r w:rsidRPr="00610595">
        <w:rPr>
          <w:b/>
          <w:bCs/>
        </w:rPr>
        <w:t>Business Development Manager</w:t>
      </w:r>
      <w:r w:rsidR="00C54108">
        <w:rPr>
          <w:b/>
          <w:bCs/>
        </w:rPr>
        <w:t xml:space="preserve">: </w:t>
      </w:r>
      <w:r w:rsidR="00C54108" w:rsidRPr="008569CA">
        <w:rPr>
          <w:rFonts w:eastAsia="Calibri" w:cs="Calibri"/>
          <w:b/>
        </w:rPr>
        <w:t>Metro Davao- Davao City</w:t>
      </w:r>
    </w:p>
    <w:p w14:paraId="729B876A" w14:textId="77777777" w:rsidR="003D4A48" w:rsidRPr="00610595" w:rsidRDefault="004728AE" w:rsidP="003D4A48">
      <w:pPr>
        <w:numPr>
          <w:ilvl w:val="0"/>
          <w:numId w:val="8"/>
        </w:numPr>
        <w:suppressAutoHyphens/>
        <w:spacing w:after="0" w:line="240" w:lineRule="auto"/>
        <w:rPr>
          <w:lang w:val="en-US" w:eastAsia="ar-SA"/>
        </w:rPr>
      </w:pPr>
      <w:r>
        <w:rPr>
          <w:lang w:val="en-US" w:eastAsia="ar-SA"/>
        </w:rPr>
        <w:t>Responsible for Planning and R</w:t>
      </w:r>
      <w:r w:rsidR="003D4A48" w:rsidRPr="00610595">
        <w:rPr>
          <w:lang w:val="en-US" w:eastAsia="ar-SA"/>
        </w:rPr>
        <w:t xml:space="preserve">ecruitment of new leaders and </w:t>
      </w:r>
      <w:r w:rsidR="004B241D">
        <w:rPr>
          <w:lang w:val="en-US" w:eastAsia="ar-SA"/>
        </w:rPr>
        <w:t>financial advisors</w:t>
      </w:r>
    </w:p>
    <w:p w14:paraId="53A6EBB0" w14:textId="77777777" w:rsidR="003D4A48" w:rsidRPr="00610595" w:rsidRDefault="00D90266" w:rsidP="003D4A48">
      <w:pPr>
        <w:numPr>
          <w:ilvl w:val="0"/>
          <w:numId w:val="8"/>
        </w:numPr>
        <w:suppressAutoHyphens/>
        <w:spacing w:after="0" w:line="240" w:lineRule="auto"/>
        <w:rPr>
          <w:lang w:val="en-US" w:eastAsia="ar-SA"/>
        </w:rPr>
      </w:pPr>
      <w:r w:rsidRPr="00610595">
        <w:rPr>
          <w:lang w:val="en-US" w:eastAsia="ar-SA"/>
        </w:rPr>
        <w:t>Develop</w:t>
      </w:r>
      <w:r>
        <w:rPr>
          <w:lang w:val="en-US" w:eastAsia="ar-SA"/>
        </w:rPr>
        <w:t>s</w:t>
      </w:r>
      <w:r w:rsidR="00C54108">
        <w:rPr>
          <w:lang w:val="en-US" w:eastAsia="ar-SA"/>
        </w:rPr>
        <w:t>,</w:t>
      </w:r>
      <w:r w:rsidR="004728AE">
        <w:rPr>
          <w:lang w:val="en-US" w:eastAsia="ar-SA"/>
        </w:rPr>
        <w:t xml:space="preserve"> trains and </w:t>
      </w:r>
      <w:r w:rsidR="00654625">
        <w:rPr>
          <w:lang w:val="en-US" w:eastAsia="ar-SA"/>
        </w:rPr>
        <w:t>prepares</w:t>
      </w:r>
      <w:r w:rsidR="003D4A48" w:rsidRPr="00610595">
        <w:rPr>
          <w:lang w:val="en-US" w:eastAsia="ar-SA"/>
        </w:rPr>
        <w:t xml:space="preserve"> agents to become new leaders to achieve budget through the successful</w:t>
      </w:r>
      <w:r w:rsidR="003C0F0C">
        <w:rPr>
          <w:lang w:val="en-US" w:eastAsia="ar-SA"/>
        </w:rPr>
        <w:t xml:space="preserve"> implementation of the strategy</w:t>
      </w:r>
    </w:p>
    <w:p w14:paraId="45AC9448" w14:textId="77777777" w:rsidR="00661441" w:rsidRPr="00C54108" w:rsidRDefault="004728AE" w:rsidP="00C54108">
      <w:pPr>
        <w:numPr>
          <w:ilvl w:val="0"/>
          <w:numId w:val="8"/>
        </w:numPr>
        <w:suppressAutoHyphens/>
        <w:spacing w:after="0" w:line="240" w:lineRule="auto"/>
        <w:rPr>
          <w:lang w:val="en-US" w:eastAsia="ar-SA"/>
        </w:rPr>
      </w:pPr>
      <w:r>
        <w:rPr>
          <w:lang w:val="en-US" w:eastAsia="ar-SA"/>
        </w:rPr>
        <w:t>Coaches, mentors and</w:t>
      </w:r>
      <w:r w:rsidR="003D4A48" w:rsidRPr="00610595">
        <w:rPr>
          <w:lang w:val="en-US" w:eastAsia="ar-SA"/>
        </w:rPr>
        <w:t xml:space="preserve"> direct</w:t>
      </w:r>
      <w:r>
        <w:rPr>
          <w:lang w:val="en-US" w:eastAsia="ar-SA"/>
        </w:rPr>
        <w:t>s</w:t>
      </w:r>
      <w:r w:rsidR="004B241D">
        <w:rPr>
          <w:lang w:val="en-US" w:eastAsia="ar-SA"/>
        </w:rPr>
        <w:t xml:space="preserve"> financial</w:t>
      </w:r>
      <w:r>
        <w:rPr>
          <w:lang w:val="en-US" w:eastAsia="ar-SA"/>
        </w:rPr>
        <w:t xml:space="preserve"> advisors and monitors</w:t>
      </w:r>
      <w:r w:rsidR="003D4A48" w:rsidRPr="00610595">
        <w:rPr>
          <w:lang w:val="en-US" w:eastAsia="ar-SA"/>
        </w:rPr>
        <w:t xml:space="preserve"> actual sales and generate</w:t>
      </w:r>
      <w:r>
        <w:rPr>
          <w:lang w:val="en-US" w:eastAsia="ar-SA"/>
        </w:rPr>
        <w:t>s forecast</w:t>
      </w:r>
    </w:p>
    <w:p w14:paraId="08C163BA" w14:textId="77777777" w:rsidR="00816ABB" w:rsidRPr="00A709CF" w:rsidRDefault="00816ABB" w:rsidP="00816ABB">
      <w:pPr>
        <w:spacing w:after="0" w:line="240" w:lineRule="auto"/>
        <w:jc w:val="center"/>
        <w:rPr>
          <w:rFonts w:eastAsia="Calibri" w:cs="Calibri"/>
          <w:b/>
          <w:sz w:val="24"/>
          <w:szCs w:val="24"/>
          <w:u w:val="single"/>
        </w:rPr>
      </w:pPr>
      <w:r w:rsidRPr="00A709CF">
        <w:rPr>
          <w:rFonts w:eastAsia="Calibri" w:cs="Calibri"/>
          <w:b/>
          <w:sz w:val="24"/>
          <w:szCs w:val="24"/>
          <w:u w:val="single"/>
        </w:rPr>
        <w:lastRenderedPageBreak/>
        <w:t>KRISTOFFER S. VIRAY</w:t>
      </w:r>
    </w:p>
    <w:p w14:paraId="7E1B9AAD" w14:textId="77777777" w:rsidR="00816ABB" w:rsidRPr="00610595" w:rsidRDefault="00816ABB" w:rsidP="00816ABB">
      <w:pPr>
        <w:spacing w:after="0" w:line="240" w:lineRule="auto"/>
        <w:jc w:val="center"/>
        <w:rPr>
          <w:rFonts w:eastAsia="Calibri" w:cs="Calibri"/>
          <w:b/>
        </w:rPr>
      </w:pPr>
      <w:r>
        <w:rPr>
          <w:rFonts w:eastAsia="Calibri" w:cs="Calibri"/>
          <w:b/>
        </w:rPr>
        <w:t>Page 4 of 5</w:t>
      </w:r>
    </w:p>
    <w:p w14:paraId="0409E353" w14:textId="77777777" w:rsidR="00034C74" w:rsidRPr="00610595" w:rsidRDefault="00034C74" w:rsidP="00034C74">
      <w:pPr>
        <w:spacing w:after="0" w:line="240" w:lineRule="auto"/>
        <w:rPr>
          <w:b/>
          <w:bCs/>
          <w:u w:val="single"/>
        </w:rPr>
      </w:pPr>
    </w:p>
    <w:p w14:paraId="0A62A007" w14:textId="77777777" w:rsidR="00034C74" w:rsidRPr="00A709CF" w:rsidRDefault="00034C74" w:rsidP="00034C74">
      <w:pPr>
        <w:spacing w:after="0" w:line="240" w:lineRule="auto"/>
        <w:rPr>
          <w:b/>
          <w:bCs/>
          <w:u w:val="single"/>
        </w:rPr>
      </w:pPr>
      <w:r w:rsidRPr="00610595">
        <w:rPr>
          <w:b/>
          <w:bCs/>
          <w:u w:val="single"/>
        </w:rPr>
        <w:t>Merck Sharpe Dome Inc</w:t>
      </w:r>
      <w:r w:rsidR="00874F53" w:rsidRPr="00610595">
        <w:rPr>
          <w:b/>
          <w:bCs/>
          <w:u w:val="single"/>
        </w:rPr>
        <w:t xml:space="preserve"> (Philippines)</w:t>
      </w:r>
      <w:r w:rsidR="005205F3">
        <w:rPr>
          <w:b/>
          <w:bCs/>
          <w:u w:val="single"/>
        </w:rPr>
        <w:t xml:space="preserve"> in </w:t>
      </w:r>
      <w:r w:rsidR="005205F3" w:rsidRPr="00A709CF">
        <w:rPr>
          <w:b/>
          <w:bCs/>
          <w:u w:val="single"/>
        </w:rPr>
        <w:t>Northern Mindanao Based</w:t>
      </w:r>
    </w:p>
    <w:p w14:paraId="04A1DADA" w14:textId="77777777" w:rsidR="00566B41" w:rsidRPr="008569CA" w:rsidRDefault="00034C74" w:rsidP="009F01AB">
      <w:pPr>
        <w:spacing w:after="0" w:line="240" w:lineRule="auto"/>
        <w:rPr>
          <w:b/>
          <w:bCs/>
        </w:rPr>
      </w:pPr>
      <w:r w:rsidRPr="00610595">
        <w:rPr>
          <w:b/>
          <w:bCs/>
        </w:rPr>
        <w:t>Medical Representative</w:t>
      </w:r>
      <w:r w:rsidR="00C54108">
        <w:rPr>
          <w:b/>
          <w:bCs/>
        </w:rPr>
        <w:t xml:space="preserve">: </w:t>
      </w:r>
      <w:r w:rsidR="00C54108" w:rsidRPr="008569CA">
        <w:rPr>
          <w:rFonts w:eastAsia="Calibri" w:cs="Calibri"/>
          <w:b/>
        </w:rPr>
        <w:t>Northern Mindanao- Cagayan de Oro City</w:t>
      </w:r>
      <w:r w:rsidR="00C85C44">
        <w:rPr>
          <w:rFonts w:eastAsia="Calibri" w:cs="Calibri"/>
          <w:b/>
        </w:rPr>
        <w:t xml:space="preserve"> </w:t>
      </w:r>
      <w:r w:rsidR="00C85C44">
        <w:rPr>
          <w:rFonts w:eastAsia="Calibri" w:cs="Calibri"/>
          <w:b/>
        </w:rPr>
        <w:tab/>
        <w:t>August 2010 – February 2011</w:t>
      </w:r>
    </w:p>
    <w:p w14:paraId="50559A69" w14:textId="77777777" w:rsidR="00566B41" w:rsidRPr="00610595" w:rsidRDefault="004728AE" w:rsidP="00566B41">
      <w:pPr>
        <w:numPr>
          <w:ilvl w:val="0"/>
          <w:numId w:val="13"/>
        </w:numPr>
        <w:spacing w:after="0" w:line="240" w:lineRule="auto"/>
        <w:rPr>
          <w:bCs/>
        </w:rPr>
      </w:pPr>
      <w:r>
        <w:rPr>
          <w:bCs/>
        </w:rPr>
        <w:t>Responsible for updating</w:t>
      </w:r>
      <w:r w:rsidR="00566B41" w:rsidRPr="00384855">
        <w:rPr>
          <w:bCs/>
        </w:rPr>
        <w:t xml:space="preserve"> territor</w:t>
      </w:r>
      <w:r>
        <w:rPr>
          <w:bCs/>
        </w:rPr>
        <w:t>y and account records</w:t>
      </w:r>
      <w:r w:rsidR="00566B41" w:rsidRPr="00384855">
        <w:rPr>
          <w:bCs/>
        </w:rPr>
        <w:t xml:space="preserve"> to identify accounts business potential and current prescription </w:t>
      </w:r>
      <w:r>
        <w:rPr>
          <w:bCs/>
        </w:rPr>
        <w:t>patterns in order to profile</w:t>
      </w:r>
      <w:r w:rsidR="00566B41" w:rsidRPr="00384855">
        <w:rPr>
          <w:bCs/>
        </w:rPr>
        <w:t xml:space="preserve"> a</w:t>
      </w:r>
      <w:r>
        <w:rPr>
          <w:bCs/>
        </w:rPr>
        <w:t>ccount and establish</w:t>
      </w:r>
      <w:r w:rsidR="003C0F0C">
        <w:rPr>
          <w:bCs/>
        </w:rPr>
        <w:t xml:space="preserve"> rating scale</w:t>
      </w:r>
    </w:p>
    <w:p w14:paraId="7F119757" w14:textId="77777777" w:rsidR="00566B41" w:rsidRPr="00610595" w:rsidRDefault="004728AE" w:rsidP="00566B41">
      <w:pPr>
        <w:numPr>
          <w:ilvl w:val="0"/>
          <w:numId w:val="13"/>
        </w:numPr>
        <w:spacing w:after="0" w:line="240" w:lineRule="auto"/>
        <w:rPr>
          <w:bCs/>
        </w:rPr>
      </w:pPr>
      <w:r>
        <w:rPr>
          <w:bCs/>
        </w:rPr>
        <w:t>Promotes</w:t>
      </w:r>
      <w:r w:rsidR="00566B41" w:rsidRPr="00384855">
        <w:rPr>
          <w:bCs/>
        </w:rPr>
        <w:t xml:space="preserve"> products with clinical </w:t>
      </w:r>
      <w:r w:rsidR="00D2605A" w:rsidRPr="00384855">
        <w:rPr>
          <w:bCs/>
        </w:rPr>
        <w:t>studies directly</w:t>
      </w:r>
      <w:r w:rsidR="003C0F0C">
        <w:rPr>
          <w:bCs/>
        </w:rPr>
        <w:t xml:space="preserve"> to practitioners</w:t>
      </w:r>
    </w:p>
    <w:p w14:paraId="60E7E5B5" w14:textId="77777777" w:rsidR="00034C74" w:rsidRDefault="004728AE" w:rsidP="00566B41">
      <w:pPr>
        <w:numPr>
          <w:ilvl w:val="0"/>
          <w:numId w:val="12"/>
        </w:numPr>
        <w:spacing w:after="0" w:line="240" w:lineRule="auto"/>
        <w:rPr>
          <w:bCs/>
        </w:rPr>
      </w:pPr>
      <w:r>
        <w:rPr>
          <w:bCs/>
        </w:rPr>
        <w:t xml:space="preserve">Accomplishes </w:t>
      </w:r>
      <w:r w:rsidR="00566B41" w:rsidRPr="00384855">
        <w:rPr>
          <w:bCs/>
        </w:rPr>
        <w:t>prescription survey duri</w:t>
      </w:r>
      <w:r w:rsidR="00661441">
        <w:rPr>
          <w:bCs/>
        </w:rPr>
        <w:t>ng drugstore and pharmacy calls</w:t>
      </w:r>
    </w:p>
    <w:p w14:paraId="3B642965" w14:textId="77777777" w:rsidR="004B241D" w:rsidRDefault="004B241D" w:rsidP="00566B41">
      <w:pPr>
        <w:numPr>
          <w:ilvl w:val="0"/>
          <w:numId w:val="12"/>
        </w:numPr>
        <w:spacing w:after="0" w:line="240" w:lineRule="auto"/>
        <w:rPr>
          <w:bCs/>
        </w:rPr>
      </w:pPr>
      <w:r>
        <w:rPr>
          <w:bCs/>
        </w:rPr>
        <w:t>Prepares and presents annual business strategy plans to maximize opportunities to hit monthly goals</w:t>
      </w:r>
    </w:p>
    <w:p w14:paraId="0C94DCF7" w14:textId="77777777" w:rsidR="00566B41" w:rsidRDefault="00566B41" w:rsidP="00566B41">
      <w:pPr>
        <w:spacing w:after="0" w:line="240" w:lineRule="auto"/>
        <w:ind w:left="720"/>
        <w:rPr>
          <w:bCs/>
        </w:rPr>
      </w:pPr>
    </w:p>
    <w:p w14:paraId="45ED97F8" w14:textId="77777777" w:rsidR="00034C74" w:rsidRPr="00610595" w:rsidRDefault="00034C74" w:rsidP="00034C74">
      <w:pPr>
        <w:spacing w:after="0" w:line="240" w:lineRule="auto"/>
        <w:rPr>
          <w:b/>
          <w:bCs/>
          <w:u w:val="single"/>
        </w:rPr>
      </w:pPr>
      <w:r w:rsidRPr="00610595">
        <w:rPr>
          <w:b/>
          <w:bCs/>
          <w:u w:val="single"/>
        </w:rPr>
        <w:t xml:space="preserve">Alcon Laboratories </w:t>
      </w:r>
      <w:r w:rsidR="00874F53" w:rsidRPr="00874F53">
        <w:rPr>
          <w:b/>
          <w:bCs/>
          <w:u w:val="single"/>
        </w:rPr>
        <w:t>(Philippines)</w:t>
      </w:r>
      <w:r w:rsidR="00874F53">
        <w:rPr>
          <w:b/>
          <w:bCs/>
          <w:u w:val="single"/>
        </w:rPr>
        <w:t xml:space="preserve"> </w:t>
      </w:r>
      <w:r w:rsidRPr="00610595">
        <w:rPr>
          <w:b/>
          <w:bCs/>
          <w:u w:val="single"/>
        </w:rPr>
        <w:t>Inc</w:t>
      </w:r>
      <w:r w:rsidR="00C85C44">
        <w:rPr>
          <w:b/>
          <w:bCs/>
          <w:u w:val="single"/>
        </w:rPr>
        <w:t>orporated</w:t>
      </w:r>
    </w:p>
    <w:p w14:paraId="46EBCD53" w14:textId="77777777" w:rsidR="008915E9" w:rsidRDefault="008915E9" w:rsidP="00034C74">
      <w:pPr>
        <w:spacing w:after="0" w:line="240" w:lineRule="auto"/>
        <w:rPr>
          <w:b/>
          <w:bCs/>
        </w:rPr>
      </w:pPr>
      <w:r w:rsidRPr="00610595">
        <w:rPr>
          <w:b/>
          <w:bCs/>
        </w:rPr>
        <w:t>Surgi</w:t>
      </w:r>
      <w:r w:rsidR="006B10DE">
        <w:rPr>
          <w:b/>
          <w:bCs/>
        </w:rPr>
        <w:t>c</w:t>
      </w:r>
      <w:r w:rsidRPr="00610595">
        <w:rPr>
          <w:b/>
          <w:bCs/>
        </w:rPr>
        <w:t>al Specialist</w:t>
      </w:r>
      <w:r w:rsidR="00C54108">
        <w:rPr>
          <w:b/>
          <w:bCs/>
        </w:rPr>
        <w:t xml:space="preserve">: </w:t>
      </w:r>
      <w:r w:rsidR="00C54108" w:rsidRPr="00A709CF">
        <w:rPr>
          <w:b/>
          <w:bCs/>
        </w:rPr>
        <w:t>Visayas and Mindanao Region</w:t>
      </w:r>
      <w:r w:rsidR="00C85C44">
        <w:rPr>
          <w:b/>
          <w:bCs/>
        </w:rPr>
        <w:tab/>
      </w:r>
      <w:r w:rsidR="00C85C44">
        <w:rPr>
          <w:b/>
          <w:bCs/>
        </w:rPr>
        <w:tab/>
        <w:t xml:space="preserve">              </w:t>
      </w:r>
      <w:r w:rsidR="00C85C44">
        <w:rPr>
          <w:b/>
          <w:bCs/>
        </w:rPr>
        <w:tab/>
        <w:t>August 2008- June 2010</w:t>
      </w:r>
    </w:p>
    <w:p w14:paraId="5F30C6E3" w14:textId="77777777" w:rsidR="00A06F39" w:rsidRPr="00BE479B" w:rsidRDefault="00BE479B" w:rsidP="00A06F39">
      <w:pPr>
        <w:numPr>
          <w:ilvl w:val="0"/>
          <w:numId w:val="12"/>
        </w:numPr>
        <w:spacing w:after="0" w:line="240" w:lineRule="auto"/>
        <w:rPr>
          <w:b/>
          <w:bCs/>
        </w:rPr>
      </w:pPr>
      <w:r>
        <w:rPr>
          <w:bCs/>
        </w:rPr>
        <w:t xml:space="preserve">Effectively train </w:t>
      </w:r>
      <w:r w:rsidR="001A6814">
        <w:rPr>
          <w:bCs/>
        </w:rPr>
        <w:t xml:space="preserve">medical </w:t>
      </w:r>
      <w:r>
        <w:rPr>
          <w:bCs/>
        </w:rPr>
        <w:t>practi</w:t>
      </w:r>
      <w:r w:rsidR="001A6814">
        <w:rPr>
          <w:bCs/>
        </w:rPr>
        <w:t>ti</w:t>
      </w:r>
      <w:r>
        <w:rPr>
          <w:bCs/>
        </w:rPr>
        <w:t>oner</w:t>
      </w:r>
      <w:r w:rsidR="001A6814">
        <w:rPr>
          <w:bCs/>
        </w:rPr>
        <w:t>s with</w:t>
      </w:r>
      <w:r>
        <w:rPr>
          <w:bCs/>
        </w:rPr>
        <w:t xml:space="preserve"> new surgical techniques and updates</w:t>
      </w:r>
      <w:r w:rsidR="001A6814">
        <w:rPr>
          <w:bCs/>
        </w:rPr>
        <w:t xml:space="preserve"> on eye surgery</w:t>
      </w:r>
    </w:p>
    <w:p w14:paraId="6D4AD538" w14:textId="77777777" w:rsidR="007A4912" w:rsidRPr="00C85C44" w:rsidRDefault="001A6814" w:rsidP="00D50F93">
      <w:pPr>
        <w:numPr>
          <w:ilvl w:val="0"/>
          <w:numId w:val="12"/>
        </w:numPr>
        <w:spacing w:after="0" w:line="240" w:lineRule="auto"/>
        <w:rPr>
          <w:b/>
          <w:bCs/>
        </w:rPr>
      </w:pPr>
      <w:r w:rsidRPr="00C85C44">
        <w:rPr>
          <w:bCs/>
        </w:rPr>
        <w:t>Updates</w:t>
      </w:r>
      <w:r w:rsidR="00BE479B" w:rsidRPr="00C85C44">
        <w:rPr>
          <w:bCs/>
        </w:rPr>
        <w:t xml:space="preserve"> medical specialist</w:t>
      </w:r>
      <w:r w:rsidRPr="00C85C44">
        <w:rPr>
          <w:bCs/>
        </w:rPr>
        <w:t>s</w:t>
      </w:r>
      <w:r w:rsidR="00BE479B" w:rsidRPr="00C85C44">
        <w:rPr>
          <w:bCs/>
        </w:rPr>
        <w:t xml:space="preserve"> with </w:t>
      </w:r>
      <w:r w:rsidR="003C0F0C" w:rsidRPr="00C85C44">
        <w:rPr>
          <w:bCs/>
        </w:rPr>
        <w:t>new line of innovative products</w:t>
      </w:r>
    </w:p>
    <w:p w14:paraId="6AE2AE9E" w14:textId="77777777" w:rsidR="00566B41" w:rsidRPr="005205F3" w:rsidRDefault="00034C74" w:rsidP="00034C74">
      <w:pPr>
        <w:spacing w:after="0" w:line="240" w:lineRule="auto"/>
        <w:rPr>
          <w:b/>
          <w:bCs/>
          <w:sz w:val="28"/>
          <w:szCs w:val="28"/>
        </w:rPr>
      </w:pPr>
      <w:r w:rsidRPr="00610595">
        <w:rPr>
          <w:b/>
          <w:bCs/>
        </w:rPr>
        <w:t>Medical Service Representative</w:t>
      </w:r>
      <w:r w:rsidR="005205F3">
        <w:rPr>
          <w:b/>
          <w:bCs/>
        </w:rPr>
        <w:t xml:space="preserve">: </w:t>
      </w:r>
      <w:r w:rsidR="00C85C44">
        <w:rPr>
          <w:b/>
          <w:bCs/>
        </w:rPr>
        <w:t>Western Visayas and S</w:t>
      </w:r>
      <w:r w:rsidR="005205F3" w:rsidRPr="00A709CF">
        <w:rPr>
          <w:b/>
          <w:bCs/>
        </w:rPr>
        <w:t>outhern Mindanao</w:t>
      </w:r>
    </w:p>
    <w:p w14:paraId="1551C52F" w14:textId="77777777" w:rsidR="00743765" w:rsidRDefault="00743765" w:rsidP="00743765">
      <w:pPr>
        <w:numPr>
          <w:ilvl w:val="0"/>
          <w:numId w:val="14"/>
        </w:numPr>
        <w:spacing w:after="0" w:line="240" w:lineRule="auto"/>
        <w:rPr>
          <w:bCs/>
        </w:rPr>
      </w:pPr>
      <w:r>
        <w:rPr>
          <w:bCs/>
        </w:rPr>
        <w:t xml:space="preserve">Successfully </w:t>
      </w:r>
      <w:r w:rsidRPr="00384855">
        <w:rPr>
          <w:bCs/>
        </w:rPr>
        <w:t>achieve</w:t>
      </w:r>
      <w:r>
        <w:rPr>
          <w:bCs/>
        </w:rPr>
        <w:t>s</w:t>
      </w:r>
      <w:r w:rsidR="00654625">
        <w:rPr>
          <w:bCs/>
        </w:rPr>
        <w:t xml:space="preserve"> sales targets and engages</w:t>
      </w:r>
      <w:r w:rsidRPr="00384855">
        <w:rPr>
          <w:bCs/>
        </w:rPr>
        <w:t xml:space="preserve"> new</w:t>
      </w:r>
      <w:r w:rsidR="003C0F0C">
        <w:rPr>
          <w:bCs/>
        </w:rPr>
        <w:t xml:space="preserve"> key customers in the area</w:t>
      </w:r>
    </w:p>
    <w:p w14:paraId="7D065132" w14:textId="77777777" w:rsidR="00A93799" w:rsidRPr="004B241D" w:rsidRDefault="00C30E6D" w:rsidP="00D50F93">
      <w:pPr>
        <w:numPr>
          <w:ilvl w:val="0"/>
          <w:numId w:val="21"/>
        </w:numPr>
        <w:spacing w:after="0" w:line="240" w:lineRule="auto"/>
        <w:ind w:left="720" w:hanging="360"/>
        <w:rPr>
          <w:rFonts w:eastAsia="Calibri" w:cs="Calibri"/>
        </w:rPr>
      </w:pPr>
      <w:r w:rsidRPr="004B241D">
        <w:rPr>
          <w:rFonts w:eastAsia="Calibri" w:cs="Calibri"/>
        </w:rPr>
        <w:t>In charge of relationship building with assigned medical professional contacts, territory management of assigned area customer devel</w:t>
      </w:r>
      <w:r w:rsidR="003C0F0C" w:rsidRPr="004B241D">
        <w:rPr>
          <w:rFonts w:eastAsia="Calibri" w:cs="Calibri"/>
        </w:rPr>
        <w:t>opment, and market intelligence</w:t>
      </w:r>
      <w:r w:rsidR="00B52013" w:rsidRPr="004B241D">
        <w:rPr>
          <w:rFonts w:eastAsia="Calibri" w:cs="Calibri"/>
        </w:rPr>
        <w:t>.</w:t>
      </w:r>
    </w:p>
    <w:p w14:paraId="7665E30C" w14:textId="77777777" w:rsidR="00A93799" w:rsidRDefault="00A93799" w:rsidP="00034C74">
      <w:pPr>
        <w:spacing w:after="0" w:line="240" w:lineRule="auto"/>
        <w:rPr>
          <w:b/>
          <w:bCs/>
          <w:u w:val="single"/>
        </w:rPr>
      </w:pPr>
    </w:p>
    <w:p w14:paraId="3DC4352D" w14:textId="77777777" w:rsidR="00A93799" w:rsidRPr="00A93799" w:rsidRDefault="00034C74" w:rsidP="00034C74">
      <w:pPr>
        <w:spacing w:after="0" w:line="240" w:lineRule="auto"/>
        <w:rPr>
          <w:b/>
          <w:bCs/>
          <w:u w:val="single"/>
        </w:rPr>
      </w:pPr>
      <w:r w:rsidRPr="00610595">
        <w:rPr>
          <w:b/>
          <w:bCs/>
          <w:u w:val="single"/>
        </w:rPr>
        <w:t>Centramed Philippines Company</w:t>
      </w:r>
    </w:p>
    <w:p w14:paraId="2B38D5E4" w14:textId="77777777" w:rsidR="00034C74" w:rsidRDefault="00034C74" w:rsidP="00034C74">
      <w:pPr>
        <w:spacing w:after="0" w:line="240" w:lineRule="auto"/>
        <w:rPr>
          <w:b/>
          <w:bCs/>
        </w:rPr>
      </w:pPr>
      <w:r w:rsidRPr="00610595">
        <w:rPr>
          <w:b/>
          <w:bCs/>
        </w:rPr>
        <w:t>Professional Sales Representative</w:t>
      </w:r>
      <w:r w:rsidR="00C85C44">
        <w:rPr>
          <w:b/>
          <w:bCs/>
        </w:rPr>
        <w:tab/>
      </w:r>
      <w:r w:rsidR="00C85C44">
        <w:rPr>
          <w:b/>
          <w:bCs/>
        </w:rPr>
        <w:tab/>
      </w:r>
      <w:r w:rsidR="00C85C44">
        <w:rPr>
          <w:b/>
          <w:bCs/>
        </w:rPr>
        <w:tab/>
      </w:r>
      <w:r w:rsidR="00C85C44">
        <w:rPr>
          <w:b/>
          <w:bCs/>
        </w:rPr>
        <w:tab/>
      </w:r>
      <w:r w:rsidR="00C85C44">
        <w:rPr>
          <w:b/>
          <w:bCs/>
        </w:rPr>
        <w:tab/>
        <w:t>August 2006- August 2008</w:t>
      </w:r>
      <w:r w:rsidR="00C85C44">
        <w:rPr>
          <w:b/>
          <w:bCs/>
        </w:rPr>
        <w:tab/>
      </w:r>
    </w:p>
    <w:p w14:paraId="3E725DCD" w14:textId="77777777" w:rsidR="00743765" w:rsidRDefault="00743765" w:rsidP="00743765">
      <w:pPr>
        <w:numPr>
          <w:ilvl w:val="0"/>
          <w:numId w:val="14"/>
        </w:numPr>
        <w:spacing w:after="0" w:line="240" w:lineRule="auto"/>
        <w:rPr>
          <w:b/>
          <w:bCs/>
        </w:rPr>
      </w:pPr>
      <w:r>
        <w:rPr>
          <w:bCs/>
        </w:rPr>
        <w:t xml:space="preserve">Successfully </w:t>
      </w:r>
      <w:r w:rsidRPr="00384855">
        <w:rPr>
          <w:bCs/>
        </w:rPr>
        <w:t>achieve</w:t>
      </w:r>
      <w:r>
        <w:rPr>
          <w:bCs/>
        </w:rPr>
        <w:t>s</w:t>
      </w:r>
      <w:r w:rsidR="00654625">
        <w:rPr>
          <w:bCs/>
        </w:rPr>
        <w:t xml:space="preserve"> sales targets and identifies</w:t>
      </w:r>
      <w:r w:rsidRPr="00384855">
        <w:rPr>
          <w:bCs/>
        </w:rPr>
        <w:t xml:space="preserve"> new key customers in the area.</w:t>
      </w:r>
    </w:p>
    <w:p w14:paraId="4485505F" w14:textId="77777777" w:rsidR="00114C24" w:rsidRDefault="00114C24" w:rsidP="00114C24">
      <w:pPr>
        <w:numPr>
          <w:ilvl w:val="0"/>
          <w:numId w:val="21"/>
        </w:numPr>
        <w:spacing w:after="0" w:line="240" w:lineRule="auto"/>
        <w:ind w:left="720" w:hanging="360"/>
        <w:rPr>
          <w:rFonts w:eastAsia="Calibri" w:cs="Calibri"/>
        </w:rPr>
      </w:pPr>
      <w:r>
        <w:rPr>
          <w:rFonts w:eastAsia="Calibri" w:cs="Calibri"/>
        </w:rPr>
        <w:t xml:space="preserve">In charge of relationship building with assigned medical professional contacts, territory </w:t>
      </w:r>
    </w:p>
    <w:p w14:paraId="4969309E" w14:textId="77777777" w:rsidR="00114C24" w:rsidRPr="00610595" w:rsidRDefault="00437812" w:rsidP="00654625">
      <w:pPr>
        <w:spacing w:after="0" w:line="240" w:lineRule="auto"/>
        <w:ind w:firstLine="720"/>
        <w:rPr>
          <w:b/>
          <w:bCs/>
        </w:rPr>
      </w:pPr>
      <w:r>
        <w:rPr>
          <w:rFonts w:eastAsia="Calibri" w:cs="Calibri"/>
        </w:rPr>
        <w:t>Management</w:t>
      </w:r>
      <w:r w:rsidR="00114C24">
        <w:rPr>
          <w:rFonts w:eastAsia="Calibri" w:cs="Calibri"/>
        </w:rPr>
        <w:t xml:space="preserve"> of assigned area customer devel</w:t>
      </w:r>
      <w:r w:rsidR="003C0F0C">
        <w:rPr>
          <w:rFonts w:eastAsia="Calibri" w:cs="Calibri"/>
        </w:rPr>
        <w:t>opment, and market intelligence</w:t>
      </w:r>
    </w:p>
    <w:p w14:paraId="637AEAA6" w14:textId="77777777" w:rsidR="00D16575" w:rsidRPr="00610595" w:rsidRDefault="00114C24" w:rsidP="00D16575">
      <w:pPr>
        <w:numPr>
          <w:ilvl w:val="0"/>
          <w:numId w:val="14"/>
        </w:numPr>
        <w:tabs>
          <w:tab w:val="left" w:pos="1080"/>
        </w:tabs>
        <w:suppressAutoHyphens/>
        <w:spacing w:after="0" w:line="240" w:lineRule="auto"/>
        <w:rPr>
          <w:lang w:val="en-US" w:eastAsia="ar-SA"/>
        </w:rPr>
      </w:pPr>
      <w:r>
        <w:rPr>
          <w:lang w:val="en-US" w:eastAsia="ar-SA"/>
        </w:rPr>
        <w:t>G</w:t>
      </w:r>
      <w:r w:rsidR="00D16575" w:rsidRPr="00610595">
        <w:rPr>
          <w:lang w:val="en-US" w:eastAsia="ar-SA"/>
        </w:rPr>
        <w:t>ather</w:t>
      </w:r>
      <w:r>
        <w:rPr>
          <w:lang w:val="en-US" w:eastAsia="ar-SA"/>
        </w:rPr>
        <w:t>s</w:t>
      </w:r>
      <w:r w:rsidR="00D16575" w:rsidRPr="00610595">
        <w:rPr>
          <w:lang w:val="en-US" w:eastAsia="ar-SA"/>
        </w:rPr>
        <w:t xml:space="preserve"> monthly OR census and invent</w:t>
      </w:r>
      <w:r w:rsidR="004B241D">
        <w:rPr>
          <w:lang w:val="en-US" w:eastAsia="ar-SA"/>
        </w:rPr>
        <w:t>ory supply during hospital and operating r</w:t>
      </w:r>
      <w:r w:rsidR="00D16575" w:rsidRPr="00610595">
        <w:rPr>
          <w:lang w:val="en-US" w:eastAsia="ar-SA"/>
        </w:rPr>
        <w:t>oom visits.</w:t>
      </w:r>
    </w:p>
    <w:p w14:paraId="7D88C68E" w14:textId="77777777" w:rsidR="00D16575" w:rsidRDefault="00D16575" w:rsidP="00114C24">
      <w:pPr>
        <w:numPr>
          <w:ilvl w:val="0"/>
          <w:numId w:val="14"/>
        </w:numPr>
        <w:suppressAutoHyphens/>
        <w:spacing w:after="0" w:line="240" w:lineRule="auto"/>
        <w:rPr>
          <w:lang w:val="en-US" w:eastAsia="ar-SA"/>
        </w:rPr>
      </w:pPr>
      <w:r w:rsidRPr="00610595">
        <w:rPr>
          <w:lang w:val="en-US" w:eastAsia="ar-SA"/>
        </w:rPr>
        <w:t>I</w:t>
      </w:r>
      <w:r w:rsidR="00114C24">
        <w:rPr>
          <w:lang w:val="en-US" w:eastAsia="ar-SA"/>
        </w:rPr>
        <w:t xml:space="preserve">n-charge </w:t>
      </w:r>
      <w:r w:rsidR="00B52013">
        <w:rPr>
          <w:lang w:val="en-US" w:eastAsia="ar-SA"/>
        </w:rPr>
        <w:t xml:space="preserve">of </w:t>
      </w:r>
      <w:r w:rsidR="00B52013" w:rsidRPr="00610595">
        <w:rPr>
          <w:lang w:val="en-US" w:eastAsia="ar-SA"/>
        </w:rPr>
        <w:t>collecting</w:t>
      </w:r>
      <w:r w:rsidRPr="00610595">
        <w:rPr>
          <w:lang w:val="en-US" w:eastAsia="ar-SA"/>
        </w:rPr>
        <w:t xml:space="preserve"> account receivables </w:t>
      </w:r>
      <w:r w:rsidR="00114C24">
        <w:rPr>
          <w:lang w:val="en-US" w:eastAsia="ar-SA"/>
        </w:rPr>
        <w:t>for</w:t>
      </w:r>
      <w:r w:rsidRPr="00610595">
        <w:rPr>
          <w:lang w:val="en-US" w:eastAsia="ar-SA"/>
        </w:rPr>
        <w:t xml:space="preserve"> </w:t>
      </w:r>
      <w:r w:rsidR="00B52013" w:rsidRPr="00610595">
        <w:rPr>
          <w:lang w:val="en-US" w:eastAsia="ar-SA"/>
        </w:rPr>
        <w:t>customers.</w:t>
      </w:r>
    </w:p>
    <w:p w14:paraId="03363724" w14:textId="77777777" w:rsidR="00C54108" w:rsidRDefault="00A93799" w:rsidP="00A93799">
      <w:pPr>
        <w:spacing w:after="0" w:line="240" w:lineRule="auto"/>
        <w:ind w:left="720"/>
        <w:rPr>
          <w:rFonts w:eastAsia="Calibri" w:cs="Calibri"/>
          <w:b/>
        </w:rPr>
      </w:pPr>
      <w:r>
        <w:rPr>
          <w:rFonts w:eastAsia="Calibri" w:cs="Calibri"/>
          <w:b/>
          <w:color w:val="000000"/>
          <w:shd w:val="clear" w:color="auto" w:fill="FFFFFF"/>
        </w:rPr>
        <w:t xml:space="preserve">                  </w:t>
      </w:r>
    </w:p>
    <w:p w14:paraId="51EE15CD" w14:textId="77777777" w:rsidR="00285B66" w:rsidRPr="00335447" w:rsidRDefault="00285B66" w:rsidP="009E444B">
      <w:pPr>
        <w:spacing w:after="0" w:line="240" w:lineRule="auto"/>
        <w:jc w:val="center"/>
        <w:rPr>
          <w:rFonts w:eastAsia="Calibri" w:cs="Calibri"/>
          <w:b/>
          <w:u w:val="single"/>
        </w:rPr>
      </w:pPr>
      <w:r w:rsidRPr="00335447">
        <w:rPr>
          <w:rFonts w:eastAsia="Calibri" w:cs="Calibri"/>
          <w:b/>
          <w:u w:val="single"/>
        </w:rPr>
        <w:t>TRAININGS/ SEMINARS ATTENDED</w:t>
      </w:r>
    </w:p>
    <w:p w14:paraId="35C73C62" w14:textId="77777777" w:rsidR="009E444B" w:rsidRDefault="009E444B" w:rsidP="009E444B">
      <w:pPr>
        <w:spacing w:after="0" w:line="240" w:lineRule="auto"/>
        <w:jc w:val="center"/>
        <w:rPr>
          <w:rFonts w:eastAsia="Calibri" w:cs="Calibri"/>
          <w:b/>
        </w:rPr>
      </w:pPr>
    </w:p>
    <w:p w14:paraId="37643D17" w14:textId="77777777" w:rsidR="00285B66" w:rsidRDefault="00285B66" w:rsidP="00285B66">
      <w:pPr>
        <w:spacing w:after="0" w:line="240" w:lineRule="auto"/>
        <w:rPr>
          <w:rFonts w:eastAsia="Calibri" w:cs="Calibri"/>
          <w:b/>
        </w:rPr>
      </w:pPr>
      <w:r>
        <w:rPr>
          <w:rFonts w:eastAsia="Calibri" w:cs="Calibri"/>
          <w:b/>
        </w:rPr>
        <w:t>Trainings under Personal Collection DSI</w:t>
      </w:r>
    </w:p>
    <w:p w14:paraId="1B886BC2" w14:textId="77777777" w:rsidR="00285B66" w:rsidRDefault="00285B66" w:rsidP="00285B66">
      <w:pPr>
        <w:spacing w:after="0" w:line="240" w:lineRule="auto"/>
        <w:rPr>
          <w:rFonts w:eastAsia="Calibri" w:cs="Calibri"/>
        </w:rPr>
      </w:pPr>
      <w:r w:rsidRPr="00285B66">
        <w:rPr>
          <w:rFonts w:eastAsia="Calibri" w:cs="Calibri"/>
        </w:rPr>
        <w:t>Triumph Bldg., Quezon Ave, Quezon City</w:t>
      </w:r>
    </w:p>
    <w:p w14:paraId="5B9AA121" w14:textId="77777777" w:rsidR="00285B66" w:rsidRDefault="00547AB4" w:rsidP="00285B66">
      <w:pPr>
        <w:numPr>
          <w:ilvl w:val="0"/>
          <w:numId w:val="15"/>
        </w:numPr>
        <w:spacing w:after="0" w:line="240" w:lineRule="auto"/>
        <w:rPr>
          <w:rFonts w:eastAsia="Calibri" w:cs="Calibri"/>
        </w:rPr>
      </w:pPr>
      <w:r>
        <w:rPr>
          <w:rFonts w:eastAsia="Calibri" w:cs="Calibri"/>
        </w:rPr>
        <w:t xml:space="preserve">Corporate </w:t>
      </w:r>
      <w:r w:rsidR="00285B66">
        <w:rPr>
          <w:rFonts w:eastAsia="Calibri" w:cs="Calibri"/>
        </w:rPr>
        <w:t>PC DNA Training – Culture Building</w:t>
      </w:r>
      <w:r>
        <w:rPr>
          <w:rFonts w:eastAsia="Calibri" w:cs="Calibri"/>
        </w:rPr>
        <w:t xml:space="preserve"> </w:t>
      </w:r>
    </w:p>
    <w:p w14:paraId="56245CE8" w14:textId="77777777" w:rsidR="00547AB4" w:rsidRDefault="00547AB4" w:rsidP="00285B66">
      <w:pPr>
        <w:numPr>
          <w:ilvl w:val="0"/>
          <w:numId w:val="15"/>
        </w:numPr>
        <w:spacing w:after="0" w:line="240" w:lineRule="auto"/>
        <w:rPr>
          <w:rFonts w:eastAsia="Calibri" w:cs="Calibri"/>
        </w:rPr>
      </w:pPr>
      <w:r>
        <w:rPr>
          <w:rFonts w:eastAsia="Calibri" w:cs="Calibri"/>
        </w:rPr>
        <w:t>Training the Trainer course program</w:t>
      </w:r>
    </w:p>
    <w:p w14:paraId="4C0D1C07" w14:textId="77777777" w:rsidR="009E444B" w:rsidRDefault="001A3632" w:rsidP="00547AB4">
      <w:pPr>
        <w:numPr>
          <w:ilvl w:val="0"/>
          <w:numId w:val="15"/>
        </w:numPr>
        <w:spacing w:after="0" w:line="240" w:lineRule="auto"/>
        <w:rPr>
          <w:rFonts w:eastAsia="Calibri" w:cs="Calibri"/>
        </w:rPr>
      </w:pPr>
      <w:r>
        <w:rPr>
          <w:rFonts w:eastAsia="Calibri" w:cs="Calibri"/>
        </w:rPr>
        <w:t>ISD- Instructional System Design program Training (Module designing)</w:t>
      </w:r>
    </w:p>
    <w:p w14:paraId="2DF91A07" w14:textId="77777777" w:rsidR="00986B0B" w:rsidRDefault="00986B0B" w:rsidP="00986B0B">
      <w:pPr>
        <w:spacing w:after="0" w:line="240" w:lineRule="auto"/>
        <w:ind w:left="720"/>
        <w:rPr>
          <w:rFonts w:eastAsia="Calibri" w:cs="Calibri"/>
        </w:rPr>
      </w:pPr>
    </w:p>
    <w:p w14:paraId="48683E15" w14:textId="77777777" w:rsidR="00547AB4" w:rsidRPr="009E444B" w:rsidRDefault="00547AB4" w:rsidP="009E444B">
      <w:pPr>
        <w:spacing w:after="0" w:line="240" w:lineRule="auto"/>
        <w:rPr>
          <w:rFonts w:eastAsia="Calibri" w:cs="Calibri"/>
        </w:rPr>
      </w:pPr>
      <w:r w:rsidRPr="009E444B">
        <w:rPr>
          <w:rFonts w:eastAsia="Calibri" w:cs="Calibri"/>
          <w:b/>
        </w:rPr>
        <w:t>Training</w:t>
      </w:r>
      <w:r w:rsidR="0077616C">
        <w:rPr>
          <w:rFonts w:eastAsia="Calibri" w:cs="Calibri"/>
          <w:b/>
        </w:rPr>
        <w:t>s</w:t>
      </w:r>
      <w:r w:rsidRPr="009E444B">
        <w:rPr>
          <w:rFonts w:eastAsia="Calibri" w:cs="Calibri"/>
          <w:b/>
        </w:rPr>
        <w:t xml:space="preserve"> under Philippine American Life and General Insurance Company</w:t>
      </w:r>
    </w:p>
    <w:p w14:paraId="622286AA" w14:textId="77777777" w:rsidR="00547AB4" w:rsidRPr="00547AB4" w:rsidRDefault="00547AB4" w:rsidP="00547AB4">
      <w:pPr>
        <w:spacing w:after="0" w:line="240" w:lineRule="auto"/>
        <w:rPr>
          <w:rFonts w:eastAsia="Calibri" w:cs="Calibri"/>
        </w:rPr>
      </w:pPr>
      <w:r w:rsidRPr="00547AB4">
        <w:rPr>
          <w:rFonts w:eastAsia="Calibri" w:cs="Calibri"/>
        </w:rPr>
        <w:t>Rizal Street, Davao City</w:t>
      </w:r>
    </w:p>
    <w:p w14:paraId="61951C32" w14:textId="77777777" w:rsidR="00547AB4" w:rsidRPr="00547AB4" w:rsidRDefault="00547AB4" w:rsidP="00547AB4">
      <w:pPr>
        <w:numPr>
          <w:ilvl w:val="0"/>
          <w:numId w:val="16"/>
        </w:numPr>
        <w:spacing w:after="0" w:line="240" w:lineRule="auto"/>
        <w:rPr>
          <w:rFonts w:eastAsia="Calibri" w:cs="Calibri"/>
        </w:rPr>
      </w:pPr>
      <w:r w:rsidRPr="00547AB4">
        <w:rPr>
          <w:rFonts w:eastAsia="Calibri" w:cs="Calibri"/>
        </w:rPr>
        <w:t>Pre-contract Training Course</w:t>
      </w:r>
    </w:p>
    <w:p w14:paraId="30678E58" w14:textId="77777777" w:rsidR="00547AB4" w:rsidRPr="00547AB4" w:rsidRDefault="00547AB4" w:rsidP="00547AB4">
      <w:pPr>
        <w:numPr>
          <w:ilvl w:val="0"/>
          <w:numId w:val="16"/>
        </w:numPr>
        <w:spacing w:after="0" w:line="240" w:lineRule="auto"/>
        <w:rPr>
          <w:rFonts w:eastAsia="Calibri" w:cs="Calibri"/>
        </w:rPr>
      </w:pPr>
      <w:r w:rsidRPr="00547AB4">
        <w:rPr>
          <w:rFonts w:eastAsia="Calibri" w:cs="Calibri"/>
        </w:rPr>
        <w:t>NMA- Non- Medical Authority Training</w:t>
      </w:r>
    </w:p>
    <w:p w14:paraId="0FCC9A31" w14:textId="77777777" w:rsidR="00547AB4" w:rsidRPr="00547AB4" w:rsidRDefault="00192EDB" w:rsidP="00192EDB">
      <w:pPr>
        <w:numPr>
          <w:ilvl w:val="0"/>
          <w:numId w:val="16"/>
        </w:numPr>
        <w:spacing w:after="0" w:line="240" w:lineRule="auto"/>
        <w:rPr>
          <w:rFonts w:eastAsia="Calibri" w:cs="Calibri"/>
        </w:rPr>
      </w:pPr>
      <w:r>
        <w:rPr>
          <w:rFonts w:eastAsia="Calibri" w:cs="Calibri"/>
        </w:rPr>
        <w:t>Ordinary Life Insurance Training</w:t>
      </w:r>
    </w:p>
    <w:p w14:paraId="37440392" w14:textId="77777777" w:rsidR="00986B0B" w:rsidRDefault="00986B0B" w:rsidP="00986B0B">
      <w:pPr>
        <w:spacing w:after="0" w:line="240" w:lineRule="auto"/>
        <w:ind w:left="720"/>
        <w:rPr>
          <w:rFonts w:eastAsia="Calibri" w:cs="Calibri"/>
        </w:rPr>
      </w:pPr>
    </w:p>
    <w:p w14:paraId="4749D39A" w14:textId="77777777" w:rsidR="00547AB4" w:rsidRPr="00547AB4" w:rsidRDefault="00547AB4" w:rsidP="00547AB4">
      <w:pPr>
        <w:spacing w:after="0" w:line="240" w:lineRule="auto"/>
        <w:rPr>
          <w:rFonts w:eastAsia="Calibri" w:cs="Calibri"/>
          <w:b/>
        </w:rPr>
      </w:pPr>
      <w:r w:rsidRPr="00547AB4">
        <w:rPr>
          <w:rFonts w:eastAsia="Calibri" w:cs="Calibri"/>
          <w:b/>
        </w:rPr>
        <w:t>Training</w:t>
      </w:r>
      <w:r w:rsidR="00192EDB">
        <w:rPr>
          <w:rFonts w:eastAsia="Calibri" w:cs="Calibri"/>
          <w:b/>
        </w:rPr>
        <w:t>s</w:t>
      </w:r>
      <w:r w:rsidRPr="00547AB4">
        <w:rPr>
          <w:rFonts w:eastAsia="Calibri" w:cs="Calibri"/>
          <w:b/>
        </w:rPr>
        <w:t xml:space="preserve"> under</w:t>
      </w:r>
      <w:r w:rsidRPr="00547AB4">
        <w:rPr>
          <w:b/>
        </w:rPr>
        <w:t xml:space="preserve"> </w:t>
      </w:r>
      <w:r w:rsidRPr="00547AB4">
        <w:rPr>
          <w:rFonts w:eastAsia="Calibri" w:cs="Calibri"/>
          <w:b/>
        </w:rPr>
        <w:t xml:space="preserve">Alcon Laboratories </w:t>
      </w:r>
      <w:r w:rsidR="0021578E" w:rsidRPr="00547AB4">
        <w:rPr>
          <w:rFonts w:eastAsia="Calibri" w:cs="Calibri"/>
          <w:b/>
        </w:rPr>
        <w:t>Phils.</w:t>
      </w:r>
      <w:r w:rsidRPr="00547AB4">
        <w:rPr>
          <w:rFonts w:eastAsia="Calibri" w:cs="Calibri"/>
          <w:b/>
        </w:rPr>
        <w:t xml:space="preserve"> Inc</w:t>
      </w:r>
    </w:p>
    <w:p w14:paraId="7647936F" w14:textId="77777777" w:rsidR="00547AB4" w:rsidRPr="00547AB4" w:rsidRDefault="00547AB4" w:rsidP="00547AB4">
      <w:pPr>
        <w:spacing w:after="0" w:line="240" w:lineRule="auto"/>
        <w:rPr>
          <w:rFonts w:eastAsia="Calibri" w:cs="Calibri"/>
        </w:rPr>
      </w:pPr>
      <w:r w:rsidRPr="00547AB4">
        <w:rPr>
          <w:rFonts w:eastAsia="Calibri" w:cs="Calibri"/>
        </w:rPr>
        <w:t>3rd Floor, LGI building, Ortigas Avenue</w:t>
      </w:r>
    </w:p>
    <w:p w14:paraId="32EFF705" w14:textId="77777777" w:rsidR="00547AB4" w:rsidRDefault="00547AB4" w:rsidP="00547AB4">
      <w:pPr>
        <w:spacing w:after="0" w:line="240" w:lineRule="auto"/>
        <w:rPr>
          <w:rFonts w:eastAsia="Calibri" w:cs="Calibri"/>
        </w:rPr>
      </w:pPr>
      <w:r w:rsidRPr="00547AB4">
        <w:rPr>
          <w:rFonts w:eastAsia="Calibri" w:cs="Calibri"/>
        </w:rPr>
        <w:t>San Juan, Metro Manila</w:t>
      </w:r>
    </w:p>
    <w:p w14:paraId="3AE451A9" w14:textId="77777777" w:rsidR="00547AB4" w:rsidRDefault="00547AB4" w:rsidP="00547AB4">
      <w:pPr>
        <w:numPr>
          <w:ilvl w:val="0"/>
          <w:numId w:val="18"/>
        </w:numPr>
        <w:suppressAutoHyphens/>
        <w:spacing w:after="0" w:line="240" w:lineRule="auto"/>
        <w:rPr>
          <w:lang w:val="en-US" w:eastAsia="ar-SA"/>
        </w:rPr>
      </w:pPr>
      <w:r w:rsidRPr="00610595">
        <w:rPr>
          <w:lang w:val="en-US" w:eastAsia="ar-SA"/>
        </w:rPr>
        <w:t>Global Professional Selling  (Consultative Selling-</w:t>
      </w:r>
      <w:r w:rsidR="00437812" w:rsidRPr="00610595">
        <w:rPr>
          <w:lang w:val="en-US" w:eastAsia="ar-SA"/>
        </w:rPr>
        <w:t>Surgical</w:t>
      </w:r>
      <w:r w:rsidRPr="00610595">
        <w:rPr>
          <w:lang w:val="en-US" w:eastAsia="ar-SA"/>
        </w:rPr>
        <w:t>)</w:t>
      </w:r>
    </w:p>
    <w:p w14:paraId="641D87E0" w14:textId="77777777" w:rsidR="00C85C44" w:rsidRPr="00610595" w:rsidRDefault="00C85C44" w:rsidP="00C85C44">
      <w:pPr>
        <w:numPr>
          <w:ilvl w:val="0"/>
          <w:numId w:val="18"/>
        </w:numPr>
        <w:suppressAutoHyphens/>
        <w:spacing w:after="0" w:line="240" w:lineRule="auto"/>
        <w:rPr>
          <w:lang w:val="en-US" w:eastAsia="ar-SA"/>
        </w:rPr>
      </w:pPr>
      <w:r w:rsidRPr="00610595">
        <w:rPr>
          <w:lang w:val="en-US" w:eastAsia="ar-SA"/>
        </w:rPr>
        <w:t>Product knowledge and</w:t>
      </w:r>
      <w:r>
        <w:rPr>
          <w:lang w:val="en-US" w:eastAsia="ar-SA"/>
        </w:rPr>
        <w:t xml:space="preserve"> Medical</w:t>
      </w:r>
      <w:r w:rsidRPr="00610595">
        <w:rPr>
          <w:lang w:val="en-US" w:eastAsia="ar-SA"/>
        </w:rPr>
        <w:t xml:space="preserve"> detailing</w:t>
      </w:r>
    </w:p>
    <w:p w14:paraId="5BF28127" w14:textId="77777777" w:rsidR="00816ABB" w:rsidRPr="00816ABB" w:rsidRDefault="00816ABB" w:rsidP="00816ABB">
      <w:pPr>
        <w:spacing w:after="0" w:line="240" w:lineRule="auto"/>
        <w:jc w:val="center"/>
        <w:rPr>
          <w:rFonts w:eastAsia="Calibri" w:cs="Calibri"/>
          <w:b/>
          <w:sz w:val="24"/>
          <w:szCs w:val="24"/>
          <w:u w:val="single"/>
        </w:rPr>
      </w:pPr>
      <w:r w:rsidRPr="00816ABB">
        <w:rPr>
          <w:rFonts w:eastAsia="Calibri" w:cs="Calibri"/>
          <w:b/>
          <w:sz w:val="24"/>
          <w:szCs w:val="24"/>
          <w:u w:val="single"/>
        </w:rPr>
        <w:lastRenderedPageBreak/>
        <w:t>KRISTOFFER S. VIRAY</w:t>
      </w:r>
    </w:p>
    <w:p w14:paraId="01519AC6" w14:textId="77777777" w:rsidR="00816ABB" w:rsidRDefault="00335447" w:rsidP="00335447">
      <w:pPr>
        <w:spacing w:after="0" w:line="240" w:lineRule="auto"/>
        <w:ind w:left="3240" w:firstLine="360"/>
        <w:rPr>
          <w:rFonts w:eastAsia="Calibri" w:cs="Calibri"/>
          <w:b/>
        </w:rPr>
      </w:pPr>
      <w:r>
        <w:rPr>
          <w:rFonts w:eastAsia="Calibri" w:cs="Calibri"/>
          <w:b/>
        </w:rPr>
        <w:t xml:space="preserve">            </w:t>
      </w:r>
      <w:r w:rsidR="00816ABB">
        <w:rPr>
          <w:rFonts w:eastAsia="Calibri" w:cs="Calibri"/>
          <w:b/>
        </w:rPr>
        <w:t>Page 5 of 5</w:t>
      </w:r>
    </w:p>
    <w:p w14:paraId="32AB5D18" w14:textId="77777777" w:rsidR="00C85C44" w:rsidRPr="00610595" w:rsidRDefault="00C85C44" w:rsidP="00816ABB">
      <w:pPr>
        <w:spacing w:after="0" w:line="240" w:lineRule="auto"/>
        <w:ind w:left="360"/>
        <w:jc w:val="center"/>
        <w:rPr>
          <w:rFonts w:eastAsia="Calibri" w:cs="Calibri"/>
          <w:b/>
        </w:rPr>
      </w:pPr>
    </w:p>
    <w:p w14:paraId="731F4047" w14:textId="77777777" w:rsidR="00816ABB" w:rsidRDefault="00816ABB" w:rsidP="00816ABB">
      <w:pPr>
        <w:spacing w:after="0" w:line="240" w:lineRule="auto"/>
        <w:rPr>
          <w:lang w:val="en-US" w:eastAsia="ar-SA"/>
        </w:rPr>
      </w:pPr>
      <w:r w:rsidRPr="00547AB4">
        <w:rPr>
          <w:rFonts w:eastAsia="Calibri" w:cs="Calibri"/>
          <w:b/>
        </w:rPr>
        <w:t>Training</w:t>
      </w:r>
      <w:r>
        <w:rPr>
          <w:rFonts w:eastAsia="Calibri" w:cs="Calibri"/>
          <w:b/>
        </w:rPr>
        <w:t>s</w:t>
      </w:r>
      <w:r w:rsidRPr="00547AB4">
        <w:rPr>
          <w:rFonts w:eastAsia="Calibri" w:cs="Calibri"/>
          <w:b/>
        </w:rPr>
        <w:t xml:space="preserve"> under</w:t>
      </w:r>
      <w:r w:rsidRPr="00547AB4">
        <w:rPr>
          <w:b/>
        </w:rPr>
        <w:t xml:space="preserve"> </w:t>
      </w:r>
      <w:r w:rsidRPr="00547AB4">
        <w:rPr>
          <w:rFonts w:eastAsia="Calibri" w:cs="Calibri"/>
          <w:b/>
        </w:rPr>
        <w:t>Alcon Laboratories Phils. Inc</w:t>
      </w:r>
    </w:p>
    <w:p w14:paraId="10F1D1FA" w14:textId="77777777" w:rsidR="00547AB4" w:rsidRPr="00547AB4" w:rsidRDefault="00547AB4" w:rsidP="00547AB4">
      <w:pPr>
        <w:numPr>
          <w:ilvl w:val="0"/>
          <w:numId w:val="18"/>
        </w:numPr>
        <w:suppressAutoHyphens/>
        <w:spacing w:after="0" w:line="240" w:lineRule="auto"/>
        <w:rPr>
          <w:lang w:val="en-US" w:eastAsia="ar-SA"/>
        </w:rPr>
      </w:pPr>
      <w:r w:rsidRPr="00610595">
        <w:rPr>
          <w:lang w:val="en-US" w:eastAsia="ar-SA"/>
        </w:rPr>
        <w:t>Corporate Training</w:t>
      </w:r>
      <w:r w:rsidRPr="00547AB4">
        <w:t xml:space="preserve"> </w:t>
      </w:r>
      <w:r w:rsidRPr="00547AB4">
        <w:rPr>
          <w:lang w:val="en-US" w:eastAsia="ar-SA"/>
        </w:rPr>
        <w:t>Global Professional Selling PHASE 1 and 2</w:t>
      </w:r>
    </w:p>
    <w:p w14:paraId="28112E87" w14:textId="77777777" w:rsidR="00547AB4" w:rsidRPr="00547AB4" w:rsidRDefault="00547AB4" w:rsidP="00547AB4">
      <w:pPr>
        <w:numPr>
          <w:ilvl w:val="0"/>
          <w:numId w:val="18"/>
        </w:numPr>
        <w:suppressAutoHyphens/>
        <w:spacing w:after="0" w:line="240" w:lineRule="auto"/>
        <w:rPr>
          <w:lang w:val="en-US" w:eastAsia="ar-SA"/>
        </w:rPr>
      </w:pPr>
      <w:r w:rsidRPr="00547AB4">
        <w:rPr>
          <w:lang w:val="en-US" w:eastAsia="ar-SA"/>
        </w:rPr>
        <w:t xml:space="preserve">Glaucoma </w:t>
      </w:r>
      <w:r>
        <w:rPr>
          <w:lang w:val="en-US" w:eastAsia="ar-SA"/>
        </w:rPr>
        <w:t>program training</w:t>
      </w:r>
    </w:p>
    <w:p w14:paraId="3632A831" w14:textId="77777777" w:rsidR="00F22364" w:rsidRPr="00A709CF" w:rsidRDefault="00547AB4" w:rsidP="00F043A1">
      <w:pPr>
        <w:numPr>
          <w:ilvl w:val="0"/>
          <w:numId w:val="18"/>
        </w:numPr>
        <w:suppressAutoHyphens/>
        <w:spacing w:after="0" w:line="240" w:lineRule="auto"/>
        <w:rPr>
          <w:rFonts w:eastAsia="Calibri" w:cs="Calibri"/>
          <w:b/>
          <w:color w:val="000000"/>
          <w:shd w:val="clear" w:color="auto" w:fill="FFFFFF"/>
        </w:rPr>
      </w:pPr>
      <w:r w:rsidRPr="00A709CF">
        <w:rPr>
          <w:lang w:val="en-US" w:eastAsia="ar-SA"/>
        </w:rPr>
        <w:t>Dry EYE program training</w:t>
      </w:r>
      <w:r w:rsidR="00F22364" w:rsidRPr="00A709CF">
        <w:rPr>
          <w:rFonts w:eastAsia="Calibri" w:cs="Calibri"/>
          <w:b/>
          <w:color w:val="000000"/>
          <w:shd w:val="clear" w:color="auto" w:fill="FFFFFF"/>
        </w:rPr>
        <w:t xml:space="preserve">                                                           </w:t>
      </w:r>
    </w:p>
    <w:p w14:paraId="506B2DA7" w14:textId="77777777" w:rsidR="00F22364" w:rsidRDefault="00F22364" w:rsidP="00547AB4">
      <w:pPr>
        <w:spacing w:after="0" w:line="240" w:lineRule="auto"/>
        <w:rPr>
          <w:rFonts w:eastAsia="Calibri" w:cs="Calibri"/>
          <w:b/>
          <w:color w:val="000000"/>
          <w:shd w:val="clear" w:color="auto" w:fill="FFFFFF"/>
        </w:rPr>
      </w:pPr>
    </w:p>
    <w:p w14:paraId="3AC32EF1" w14:textId="77777777" w:rsidR="00547AB4" w:rsidRDefault="00547AB4" w:rsidP="00547AB4">
      <w:pPr>
        <w:spacing w:after="0" w:line="240" w:lineRule="auto"/>
        <w:rPr>
          <w:rFonts w:eastAsia="Calibri" w:cs="Calibri"/>
          <w:b/>
          <w:color w:val="000000"/>
          <w:shd w:val="clear" w:color="auto" w:fill="FFFFFF"/>
        </w:rPr>
      </w:pPr>
      <w:r>
        <w:rPr>
          <w:rFonts w:eastAsia="Calibri" w:cs="Calibri"/>
          <w:b/>
          <w:color w:val="000000"/>
          <w:shd w:val="clear" w:color="auto" w:fill="FFFFFF"/>
        </w:rPr>
        <w:t>Training</w:t>
      </w:r>
      <w:r w:rsidR="008C5C11">
        <w:rPr>
          <w:rFonts w:eastAsia="Calibri" w:cs="Calibri"/>
          <w:b/>
          <w:color w:val="000000"/>
          <w:shd w:val="clear" w:color="auto" w:fill="FFFFFF"/>
        </w:rPr>
        <w:t>s</w:t>
      </w:r>
      <w:r>
        <w:rPr>
          <w:rFonts w:eastAsia="Calibri" w:cs="Calibri"/>
          <w:b/>
          <w:color w:val="000000"/>
          <w:shd w:val="clear" w:color="auto" w:fill="FFFFFF"/>
        </w:rPr>
        <w:t xml:space="preserve"> under Centramed Philippines </w:t>
      </w:r>
      <w:r w:rsidR="00437812">
        <w:rPr>
          <w:rFonts w:eastAsia="Calibri" w:cs="Calibri"/>
          <w:b/>
          <w:color w:val="000000"/>
          <w:shd w:val="clear" w:color="auto" w:fill="FFFFFF"/>
        </w:rPr>
        <w:t>Company</w:t>
      </w:r>
    </w:p>
    <w:p w14:paraId="6CECB422" w14:textId="77777777" w:rsidR="00547AB4" w:rsidRPr="001A3632" w:rsidRDefault="001A3632" w:rsidP="00547AB4">
      <w:pPr>
        <w:spacing w:after="0" w:line="240" w:lineRule="auto"/>
        <w:rPr>
          <w:rFonts w:eastAsia="Calibri" w:cs="Calibri"/>
          <w:color w:val="000000"/>
          <w:shd w:val="clear" w:color="auto" w:fill="FFFFFF"/>
        </w:rPr>
      </w:pPr>
      <w:r w:rsidRPr="001A3632">
        <w:rPr>
          <w:rFonts w:eastAsia="Calibri" w:cs="Calibri"/>
          <w:color w:val="000000"/>
          <w:shd w:val="clear" w:color="auto" w:fill="FFFFFF"/>
        </w:rPr>
        <w:t xml:space="preserve">Maerisco Bldg, Mt. Apo Street, </w:t>
      </w:r>
      <w:r w:rsidR="00547AB4" w:rsidRPr="001A3632">
        <w:rPr>
          <w:rFonts w:eastAsia="Calibri" w:cs="Calibri"/>
          <w:color w:val="000000"/>
          <w:shd w:val="clear" w:color="auto" w:fill="FFFFFF"/>
        </w:rPr>
        <w:t>Davao City</w:t>
      </w:r>
    </w:p>
    <w:p w14:paraId="4FC75B5C" w14:textId="77777777" w:rsidR="00547AB4" w:rsidRPr="00547AB4" w:rsidRDefault="00547AB4" w:rsidP="00201BC9">
      <w:pPr>
        <w:numPr>
          <w:ilvl w:val="0"/>
          <w:numId w:val="19"/>
        </w:numPr>
        <w:spacing w:after="0" w:line="240" w:lineRule="auto"/>
        <w:rPr>
          <w:rFonts w:eastAsia="Calibri" w:cs="Calibri"/>
          <w:color w:val="000000"/>
          <w:shd w:val="clear" w:color="auto" w:fill="FFFFFF"/>
        </w:rPr>
      </w:pPr>
      <w:r w:rsidRPr="00547AB4">
        <w:rPr>
          <w:rFonts w:eastAsia="Calibri" w:cs="Calibri"/>
          <w:color w:val="000000"/>
          <w:shd w:val="clear" w:color="auto" w:fill="FFFFFF"/>
        </w:rPr>
        <w:t>Product sales, Promotions and Marketing</w:t>
      </w:r>
    </w:p>
    <w:p w14:paraId="2E08BE8D" w14:textId="77777777" w:rsidR="00547AB4" w:rsidRPr="00547AB4" w:rsidRDefault="00547AB4" w:rsidP="00201BC9">
      <w:pPr>
        <w:numPr>
          <w:ilvl w:val="0"/>
          <w:numId w:val="19"/>
        </w:numPr>
        <w:spacing w:after="0" w:line="240" w:lineRule="auto"/>
        <w:rPr>
          <w:rFonts w:eastAsia="Calibri" w:cs="Calibri"/>
          <w:color w:val="000000"/>
          <w:shd w:val="clear" w:color="auto" w:fill="FFFFFF"/>
        </w:rPr>
      </w:pPr>
      <w:r w:rsidRPr="00547AB4">
        <w:rPr>
          <w:rFonts w:eastAsia="Calibri" w:cs="Calibri"/>
          <w:color w:val="000000"/>
          <w:shd w:val="clear" w:color="auto" w:fill="FFFFFF"/>
        </w:rPr>
        <w:t>Cycle of  Marketing With Innovation</w:t>
      </w:r>
      <w:r w:rsidR="008C5C11">
        <w:rPr>
          <w:rFonts w:eastAsia="Calibri" w:cs="Calibri"/>
          <w:color w:val="000000"/>
          <w:shd w:val="clear" w:color="auto" w:fill="FFFFFF"/>
        </w:rPr>
        <w:t xml:space="preserve"> (</w:t>
      </w:r>
      <w:r w:rsidR="008C5C11" w:rsidRPr="00547AB4">
        <w:rPr>
          <w:rFonts w:eastAsia="Calibri" w:cs="Calibri"/>
          <w:color w:val="000000"/>
          <w:shd w:val="clear" w:color="auto" w:fill="FFFFFF"/>
        </w:rPr>
        <w:t>Sales and Marketing Workshop</w:t>
      </w:r>
      <w:r w:rsidR="008C5C11">
        <w:rPr>
          <w:rFonts w:eastAsia="Calibri" w:cs="Calibri"/>
          <w:color w:val="000000"/>
          <w:shd w:val="clear" w:color="auto" w:fill="FFFFFF"/>
        </w:rPr>
        <w:t>)</w:t>
      </w:r>
    </w:p>
    <w:p w14:paraId="2082F0CE" w14:textId="77777777" w:rsidR="00986B0B" w:rsidRDefault="00986B0B" w:rsidP="008C5C11">
      <w:pPr>
        <w:spacing w:after="0" w:line="240" w:lineRule="auto"/>
        <w:rPr>
          <w:rFonts w:eastAsia="Calibri" w:cs="Calibri"/>
          <w:b/>
          <w:bCs/>
          <w:color w:val="000000"/>
          <w:shd w:val="clear" w:color="auto" w:fill="FFFFFF"/>
        </w:rPr>
      </w:pPr>
    </w:p>
    <w:p w14:paraId="5A5CD08C" w14:textId="77777777" w:rsidR="008C5C11" w:rsidRPr="008C5C11" w:rsidRDefault="00A06F39" w:rsidP="008C5C11">
      <w:pPr>
        <w:spacing w:after="0" w:line="240" w:lineRule="auto"/>
        <w:rPr>
          <w:rFonts w:eastAsia="Calibri" w:cs="Calibri"/>
          <w:b/>
          <w:bCs/>
          <w:color w:val="000000"/>
          <w:shd w:val="clear" w:color="auto" w:fill="FFFFFF"/>
        </w:rPr>
      </w:pPr>
      <w:r>
        <w:rPr>
          <w:rFonts w:eastAsia="Calibri" w:cs="Calibri"/>
          <w:b/>
          <w:bCs/>
          <w:color w:val="000000"/>
          <w:shd w:val="clear" w:color="auto" w:fill="FFFFFF"/>
        </w:rPr>
        <w:t>Trainings u</w:t>
      </w:r>
      <w:r w:rsidR="008C5C11" w:rsidRPr="008C5C11">
        <w:rPr>
          <w:rFonts w:eastAsia="Calibri" w:cs="Calibri"/>
          <w:b/>
          <w:bCs/>
          <w:color w:val="000000"/>
          <w:shd w:val="clear" w:color="auto" w:fill="FFFFFF"/>
        </w:rPr>
        <w:t>nder Red Cross</w:t>
      </w:r>
    </w:p>
    <w:p w14:paraId="35B9702A" w14:textId="77777777" w:rsidR="00547AB4" w:rsidRDefault="00547AB4" w:rsidP="00201BC9">
      <w:pPr>
        <w:numPr>
          <w:ilvl w:val="0"/>
          <w:numId w:val="19"/>
        </w:numPr>
        <w:spacing w:after="0" w:line="240" w:lineRule="auto"/>
        <w:rPr>
          <w:rFonts w:eastAsia="Calibri" w:cs="Calibri"/>
          <w:color w:val="000000"/>
          <w:shd w:val="clear" w:color="auto" w:fill="FFFFFF"/>
        </w:rPr>
      </w:pPr>
      <w:r w:rsidRPr="00547AB4">
        <w:rPr>
          <w:rFonts w:eastAsia="Calibri" w:cs="Calibri"/>
          <w:color w:val="000000"/>
          <w:shd w:val="clear" w:color="auto" w:fill="FFFFFF"/>
        </w:rPr>
        <w:t>Basic Life Support (Adult Cardio- Pulmonary Resuscitation)</w:t>
      </w:r>
    </w:p>
    <w:p w14:paraId="2610C4EA" w14:textId="77777777" w:rsidR="00816ABB" w:rsidRPr="00816ABB" w:rsidRDefault="00547AB4" w:rsidP="00816ABB">
      <w:pPr>
        <w:numPr>
          <w:ilvl w:val="0"/>
          <w:numId w:val="19"/>
        </w:numPr>
        <w:spacing w:after="0" w:line="240" w:lineRule="auto"/>
        <w:rPr>
          <w:rFonts w:eastAsia="Calibri" w:cs="Calibri"/>
          <w:b/>
          <w:sz w:val="24"/>
          <w:szCs w:val="24"/>
          <w:u w:val="single"/>
        </w:rPr>
      </w:pPr>
      <w:r w:rsidRPr="00816ABB">
        <w:rPr>
          <w:rFonts w:eastAsia="Calibri" w:cs="Calibri"/>
          <w:color w:val="000000"/>
          <w:shd w:val="clear" w:color="auto" w:fill="FFFFFF"/>
        </w:rPr>
        <w:t>Standard First Aid Training</w:t>
      </w:r>
    </w:p>
    <w:p w14:paraId="6C5F0DB0" w14:textId="77777777" w:rsidR="00A93799" w:rsidRDefault="00A93799" w:rsidP="001A3632">
      <w:pPr>
        <w:spacing w:after="0" w:line="240" w:lineRule="auto"/>
        <w:jc w:val="center"/>
        <w:rPr>
          <w:rFonts w:eastAsia="Calibri" w:cs="Calibri"/>
          <w:b/>
          <w:color w:val="000000"/>
          <w:shd w:val="clear" w:color="auto" w:fill="FFFFFF"/>
        </w:rPr>
      </w:pPr>
    </w:p>
    <w:p w14:paraId="159CFA1F" w14:textId="77777777" w:rsidR="000A27D9" w:rsidRDefault="000026D3" w:rsidP="001A3632">
      <w:pPr>
        <w:spacing w:after="0" w:line="240" w:lineRule="auto"/>
        <w:jc w:val="center"/>
        <w:rPr>
          <w:rFonts w:eastAsia="Calibri" w:cs="Calibri"/>
          <w:b/>
          <w:color w:val="000000"/>
          <w:shd w:val="clear" w:color="auto" w:fill="FFFFFF"/>
        </w:rPr>
      </w:pPr>
      <w:r>
        <w:rPr>
          <w:rFonts w:eastAsia="Calibri" w:cs="Calibri"/>
          <w:b/>
          <w:color w:val="000000"/>
          <w:shd w:val="clear" w:color="auto" w:fill="FFFFFF"/>
        </w:rPr>
        <w:t>CHARACTER REFERENCES</w:t>
      </w:r>
    </w:p>
    <w:p w14:paraId="4234415E" w14:textId="77777777" w:rsidR="000026D3" w:rsidRDefault="000026D3" w:rsidP="004B241D">
      <w:pPr>
        <w:spacing w:after="0" w:line="240" w:lineRule="auto"/>
        <w:ind w:left="720"/>
        <w:jc w:val="center"/>
        <w:rPr>
          <w:rFonts w:eastAsia="Calibri" w:cs="Calibri"/>
          <w:b/>
          <w:color w:val="000000"/>
          <w:shd w:val="clear" w:color="auto" w:fill="FFFFFF"/>
        </w:rPr>
      </w:pPr>
    </w:p>
    <w:p w14:paraId="69BC7F46" w14:textId="77777777" w:rsidR="003F58E4" w:rsidRDefault="003F58E4" w:rsidP="004B241D">
      <w:pPr>
        <w:spacing w:after="0" w:line="240" w:lineRule="auto"/>
        <w:ind w:left="720"/>
        <w:jc w:val="center"/>
        <w:rPr>
          <w:rFonts w:eastAsia="Calibri" w:cs="Calibri"/>
          <w:b/>
          <w:color w:val="000000"/>
          <w:shd w:val="clear" w:color="auto" w:fill="FFFFFF"/>
        </w:rPr>
        <w:sectPr w:rsidR="003F58E4" w:rsidSect="00C54108">
          <w:headerReference w:type="even" r:id="rId12"/>
          <w:headerReference w:type="default" r:id="rId13"/>
          <w:footerReference w:type="even" r:id="rId14"/>
          <w:footerReference w:type="default" r:id="rId15"/>
          <w:headerReference w:type="first" r:id="rId16"/>
          <w:footerReference w:type="first" r:id="rId17"/>
          <w:pgSz w:w="12240" w:h="15840"/>
          <w:pgMar w:top="432" w:right="1440" w:bottom="432" w:left="1440" w:header="720" w:footer="720" w:gutter="0"/>
          <w:cols w:space="720"/>
          <w:docGrid w:linePitch="360"/>
        </w:sectPr>
      </w:pPr>
    </w:p>
    <w:p w14:paraId="7F6B8F3F" w14:textId="77777777" w:rsidR="00654625" w:rsidRPr="00816ABB" w:rsidRDefault="00007461" w:rsidP="004B241D">
      <w:pPr>
        <w:spacing w:after="0" w:line="240" w:lineRule="auto"/>
        <w:ind w:left="-144"/>
        <w:jc w:val="center"/>
        <w:rPr>
          <w:rFonts w:eastAsia="Calibri" w:cs="Calibri"/>
          <w:b/>
          <w:color w:val="000000"/>
          <w:shd w:val="clear" w:color="auto" w:fill="FFFFFF"/>
        </w:rPr>
      </w:pPr>
      <w:r w:rsidRPr="00816ABB">
        <w:rPr>
          <w:rFonts w:eastAsia="Calibri" w:cs="Calibri"/>
          <w:b/>
          <w:color w:val="000000"/>
          <w:shd w:val="clear" w:color="auto" w:fill="FFFFFF"/>
        </w:rPr>
        <w:lastRenderedPageBreak/>
        <w:t>Anabelle B. Abear</w:t>
      </w:r>
    </w:p>
    <w:p w14:paraId="5C635687" w14:textId="77777777" w:rsidR="00654625" w:rsidRPr="00384855" w:rsidRDefault="00007461" w:rsidP="004B241D">
      <w:pPr>
        <w:spacing w:after="0" w:line="240" w:lineRule="auto"/>
        <w:ind w:left="-144"/>
        <w:jc w:val="center"/>
        <w:rPr>
          <w:rFonts w:eastAsia="Calibri" w:cs="Calibri"/>
          <w:color w:val="000000"/>
          <w:shd w:val="clear" w:color="auto" w:fill="FFFFFF"/>
        </w:rPr>
      </w:pPr>
      <w:r w:rsidRPr="00007461">
        <w:rPr>
          <w:rFonts w:eastAsia="Calibri" w:cs="Calibri"/>
          <w:b/>
          <w:color w:val="000000"/>
          <w:shd w:val="clear" w:color="auto" w:fill="FFFFFF"/>
        </w:rPr>
        <w:t xml:space="preserve">Former Area Manager for VisMin </w:t>
      </w:r>
      <w:r w:rsidRPr="00007461">
        <w:rPr>
          <w:rFonts w:eastAsia="Calibri" w:cs="Calibri"/>
          <w:b/>
          <w:color w:val="000000"/>
          <w:shd w:val="clear" w:color="auto" w:fill="FFFFFF"/>
        </w:rPr>
        <w:br/>
        <w:t>International Toy World, Inc.</w:t>
      </w:r>
      <w:r>
        <w:rPr>
          <w:rFonts w:eastAsia="Calibri" w:cs="Calibri"/>
          <w:color w:val="000000"/>
          <w:shd w:val="clear" w:color="auto" w:fill="FFFFFF"/>
        </w:rPr>
        <w:br/>
        <w:t>Presently Manager for Frances Inn</w:t>
      </w:r>
    </w:p>
    <w:p w14:paraId="69FB4F95" w14:textId="77777777" w:rsidR="001D6D0F" w:rsidRPr="00751A8F" w:rsidRDefault="00007461" w:rsidP="004B241D">
      <w:pPr>
        <w:spacing w:after="0" w:line="240" w:lineRule="auto"/>
        <w:ind w:left="-144"/>
        <w:jc w:val="center"/>
        <w:rPr>
          <w:rFonts w:eastAsia="Calibri" w:cs="Calibri"/>
          <w:color w:val="000000"/>
          <w:shd w:val="clear" w:color="auto" w:fill="FFFFFF"/>
        </w:rPr>
      </w:pPr>
      <w:r>
        <w:rPr>
          <w:rFonts w:eastAsia="Calibri" w:cs="Calibri"/>
          <w:color w:val="000000"/>
          <w:shd w:val="clear" w:color="auto" w:fill="FFFFFF"/>
        </w:rPr>
        <w:t>082-295-6463</w:t>
      </w:r>
    </w:p>
    <w:p w14:paraId="6928FF76" w14:textId="77777777" w:rsidR="001D6D0F" w:rsidRDefault="001D6D0F" w:rsidP="004B241D">
      <w:pPr>
        <w:spacing w:after="0" w:line="240" w:lineRule="auto"/>
        <w:ind w:left="-144"/>
        <w:jc w:val="center"/>
        <w:rPr>
          <w:rFonts w:eastAsia="Calibri" w:cs="Calibri"/>
          <w:b/>
          <w:color w:val="000000"/>
          <w:shd w:val="clear" w:color="auto" w:fill="FFFFFF"/>
        </w:rPr>
      </w:pPr>
    </w:p>
    <w:p w14:paraId="64DD4721" w14:textId="77777777" w:rsidR="000A27D9" w:rsidRPr="00384855" w:rsidRDefault="000A27D9" w:rsidP="004B241D">
      <w:pPr>
        <w:spacing w:after="0" w:line="240" w:lineRule="auto"/>
        <w:ind w:left="-144"/>
        <w:jc w:val="center"/>
        <w:rPr>
          <w:rFonts w:eastAsia="Calibri" w:cs="Calibri"/>
          <w:b/>
          <w:color w:val="000000"/>
          <w:shd w:val="clear" w:color="auto" w:fill="FFFFFF"/>
        </w:rPr>
      </w:pPr>
      <w:r w:rsidRPr="00384855">
        <w:rPr>
          <w:rFonts w:eastAsia="Calibri" w:cs="Calibri"/>
          <w:b/>
          <w:color w:val="000000"/>
          <w:shd w:val="clear" w:color="auto" w:fill="FFFFFF"/>
        </w:rPr>
        <w:t>Gertrudes C. Collantes</w:t>
      </w:r>
    </w:p>
    <w:p w14:paraId="17FEA118" w14:textId="77777777" w:rsidR="00651B24" w:rsidRPr="00384855" w:rsidRDefault="00651B24" w:rsidP="004B241D">
      <w:pPr>
        <w:spacing w:after="0" w:line="240" w:lineRule="auto"/>
        <w:ind w:left="-144"/>
        <w:jc w:val="center"/>
        <w:rPr>
          <w:rFonts w:eastAsia="Calibri" w:cs="Calibri"/>
          <w:color w:val="000000"/>
          <w:shd w:val="clear" w:color="auto" w:fill="FFFFFF"/>
        </w:rPr>
      </w:pPr>
      <w:r w:rsidRPr="00384855">
        <w:rPr>
          <w:rFonts w:eastAsia="Calibri" w:cs="Calibri"/>
          <w:color w:val="000000"/>
          <w:shd w:val="clear" w:color="auto" w:fill="FFFFFF"/>
        </w:rPr>
        <w:t>Organization Development and Training Consultant</w:t>
      </w:r>
    </w:p>
    <w:p w14:paraId="1E76E2F9" w14:textId="77777777" w:rsidR="00651B24" w:rsidRPr="00384855" w:rsidRDefault="00651B24" w:rsidP="004B241D">
      <w:pPr>
        <w:spacing w:after="0" w:line="240" w:lineRule="auto"/>
        <w:ind w:left="-144"/>
        <w:jc w:val="center"/>
        <w:rPr>
          <w:rFonts w:eastAsia="Calibri" w:cs="Calibri"/>
          <w:color w:val="000000"/>
          <w:shd w:val="clear" w:color="auto" w:fill="FFFFFF"/>
        </w:rPr>
      </w:pPr>
      <w:r w:rsidRPr="00384855">
        <w:rPr>
          <w:rFonts w:eastAsia="Calibri" w:cs="Calibri"/>
          <w:color w:val="000000"/>
          <w:shd w:val="clear" w:color="auto" w:fill="FFFFFF"/>
        </w:rPr>
        <w:t xml:space="preserve">Former </w:t>
      </w:r>
      <w:r w:rsidR="004B241D">
        <w:rPr>
          <w:rFonts w:eastAsia="Calibri" w:cs="Calibri"/>
          <w:color w:val="000000"/>
          <w:shd w:val="clear" w:color="auto" w:fill="FFFFFF"/>
        </w:rPr>
        <w:t>AVP</w:t>
      </w:r>
      <w:r w:rsidRPr="00384855">
        <w:rPr>
          <w:rFonts w:eastAsia="Calibri" w:cs="Calibri"/>
          <w:color w:val="000000"/>
          <w:shd w:val="clear" w:color="auto" w:fill="FFFFFF"/>
        </w:rPr>
        <w:t xml:space="preserve"> – People and Organization Development Division</w:t>
      </w:r>
    </w:p>
    <w:p w14:paraId="51EE2859" w14:textId="77777777" w:rsidR="00651B24" w:rsidRPr="00384855" w:rsidRDefault="00651B24" w:rsidP="004B241D">
      <w:pPr>
        <w:spacing w:after="0" w:line="240" w:lineRule="auto"/>
        <w:ind w:left="-144"/>
        <w:jc w:val="center"/>
        <w:rPr>
          <w:rFonts w:eastAsia="Calibri" w:cs="Calibri"/>
          <w:color w:val="000000"/>
          <w:shd w:val="clear" w:color="auto" w:fill="FFFFFF"/>
        </w:rPr>
      </w:pPr>
      <w:r w:rsidRPr="00384855">
        <w:rPr>
          <w:rFonts w:eastAsia="Calibri" w:cs="Calibri"/>
          <w:color w:val="000000"/>
          <w:shd w:val="clear" w:color="auto" w:fill="FFFFFF"/>
        </w:rPr>
        <w:t>Personal Collection DSI</w:t>
      </w:r>
    </w:p>
    <w:p w14:paraId="388EB985" w14:textId="77777777" w:rsidR="00651B24" w:rsidRPr="00384855" w:rsidRDefault="00651B24" w:rsidP="004B241D">
      <w:pPr>
        <w:spacing w:after="0" w:line="240" w:lineRule="auto"/>
        <w:ind w:left="-144"/>
        <w:jc w:val="center"/>
        <w:rPr>
          <w:rFonts w:eastAsia="Calibri" w:cs="Calibri"/>
          <w:color w:val="000000"/>
          <w:shd w:val="clear" w:color="auto" w:fill="FFFFFF"/>
        </w:rPr>
      </w:pPr>
      <w:r w:rsidRPr="00384855">
        <w:rPr>
          <w:rFonts w:eastAsia="Calibri" w:cs="Calibri"/>
          <w:color w:val="000000"/>
          <w:shd w:val="clear" w:color="auto" w:fill="FFFFFF"/>
        </w:rPr>
        <w:t>0932- 9833223</w:t>
      </w:r>
    </w:p>
    <w:p w14:paraId="566FFF54" w14:textId="77777777" w:rsidR="00BB0E2F" w:rsidRPr="00384855" w:rsidRDefault="00BB0E2F" w:rsidP="004B241D">
      <w:pPr>
        <w:spacing w:after="0" w:line="240" w:lineRule="auto"/>
        <w:ind w:left="-144"/>
        <w:jc w:val="center"/>
        <w:rPr>
          <w:rFonts w:eastAsia="Calibri" w:cs="Calibri"/>
          <w:color w:val="000000"/>
          <w:shd w:val="clear" w:color="auto" w:fill="FFFFFF"/>
        </w:rPr>
      </w:pPr>
    </w:p>
    <w:p w14:paraId="21A31574" w14:textId="77777777" w:rsidR="00F50EA5" w:rsidRDefault="00F50EA5" w:rsidP="004B241D">
      <w:pPr>
        <w:spacing w:after="0" w:line="240" w:lineRule="auto"/>
        <w:ind w:left="-144"/>
        <w:jc w:val="center"/>
        <w:rPr>
          <w:b/>
          <w:bCs/>
        </w:rPr>
      </w:pPr>
      <w:r w:rsidRPr="00F50EA5">
        <w:rPr>
          <w:b/>
          <w:bCs/>
        </w:rPr>
        <w:t>Pastor Jeffrey Casugbo</w:t>
      </w:r>
    </w:p>
    <w:p w14:paraId="087AD81D" w14:textId="77777777" w:rsidR="00F50EA5" w:rsidRDefault="00F50EA5" w:rsidP="004B241D">
      <w:pPr>
        <w:spacing w:after="0" w:line="240" w:lineRule="auto"/>
        <w:ind w:left="-144"/>
        <w:jc w:val="center"/>
        <w:rPr>
          <w:bCs/>
        </w:rPr>
      </w:pPr>
      <w:r>
        <w:rPr>
          <w:bCs/>
        </w:rPr>
        <w:t>Bible Baptist Fellowship Church</w:t>
      </w:r>
    </w:p>
    <w:p w14:paraId="6BC18342" w14:textId="77777777" w:rsidR="00EC478F" w:rsidRDefault="002C2A06" w:rsidP="004B241D">
      <w:pPr>
        <w:spacing w:after="0" w:line="240" w:lineRule="auto"/>
        <w:ind w:left="-144"/>
        <w:jc w:val="center"/>
        <w:rPr>
          <w:bCs/>
        </w:rPr>
      </w:pPr>
      <w:r>
        <w:rPr>
          <w:bCs/>
        </w:rPr>
        <w:t>0922-8270522</w:t>
      </w:r>
    </w:p>
    <w:p w14:paraId="79D57A0D" w14:textId="77777777" w:rsidR="004B241D" w:rsidRDefault="004B241D" w:rsidP="004B241D">
      <w:pPr>
        <w:spacing w:after="0" w:line="240" w:lineRule="auto"/>
        <w:ind w:left="-144"/>
        <w:jc w:val="center"/>
        <w:rPr>
          <w:bCs/>
        </w:rPr>
      </w:pPr>
    </w:p>
    <w:p w14:paraId="0DB84753" w14:textId="77777777" w:rsidR="004B241D" w:rsidRPr="004B241D" w:rsidRDefault="004B241D" w:rsidP="004B241D">
      <w:pPr>
        <w:spacing w:after="0" w:line="240" w:lineRule="auto"/>
        <w:ind w:left="-144"/>
        <w:jc w:val="center"/>
        <w:rPr>
          <w:b/>
          <w:bCs/>
        </w:rPr>
      </w:pPr>
      <w:r w:rsidRPr="004B241D">
        <w:rPr>
          <w:b/>
          <w:bCs/>
        </w:rPr>
        <w:t>Kaye Hebra</w:t>
      </w:r>
    </w:p>
    <w:p w14:paraId="719505B4" w14:textId="77777777" w:rsidR="004B241D" w:rsidRDefault="004B241D" w:rsidP="004B241D">
      <w:pPr>
        <w:spacing w:after="0" w:line="240" w:lineRule="auto"/>
        <w:ind w:left="-144"/>
        <w:jc w:val="center"/>
        <w:rPr>
          <w:bCs/>
        </w:rPr>
      </w:pPr>
      <w:r>
        <w:rPr>
          <w:bCs/>
        </w:rPr>
        <w:t>Field Sales and Operations Manager</w:t>
      </w:r>
    </w:p>
    <w:p w14:paraId="7D08C053" w14:textId="77777777" w:rsidR="004B241D" w:rsidRDefault="004B241D" w:rsidP="004B241D">
      <w:pPr>
        <w:spacing w:after="0" w:line="240" w:lineRule="auto"/>
        <w:ind w:left="-144"/>
        <w:jc w:val="center"/>
        <w:rPr>
          <w:bCs/>
        </w:rPr>
      </w:pPr>
      <w:r>
        <w:rPr>
          <w:bCs/>
        </w:rPr>
        <w:t>Tupperware Brands Philippines</w:t>
      </w:r>
    </w:p>
    <w:p w14:paraId="53C72CC2" w14:textId="77777777" w:rsidR="004B241D" w:rsidRDefault="004B241D" w:rsidP="004B241D">
      <w:pPr>
        <w:spacing w:after="0" w:line="240" w:lineRule="auto"/>
        <w:ind w:left="-144"/>
        <w:jc w:val="center"/>
        <w:rPr>
          <w:bCs/>
        </w:rPr>
      </w:pPr>
      <w:r>
        <w:rPr>
          <w:bCs/>
        </w:rPr>
        <w:t>0919-487-5768</w:t>
      </w:r>
    </w:p>
    <w:p w14:paraId="1B0CEB04" w14:textId="77777777" w:rsidR="004B241D" w:rsidRDefault="004B241D" w:rsidP="004B241D">
      <w:pPr>
        <w:spacing w:after="0" w:line="240" w:lineRule="auto"/>
        <w:ind w:left="-144"/>
        <w:jc w:val="center"/>
        <w:rPr>
          <w:bCs/>
        </w:rPr>
      </w:pPr>
    </w:p>
    <w:p w14:paraId="59A0B871" w14:textId="77777777" w:rsidR="004B241D" w:rsidRPr="004B241D" w:rsidRDefault="004B241D" w:rsidP="004B241D">
      <w:pPr>
        <w:spacing w:after="0" w:line="240" w:lineRule="auto"/>
        <w:ind w:left="-144"/>
        <w:jc w:val="center"/>
        <w:rPr>
          <w:b/>
          <w:bCs/>
        </w:rPr>
      </w:pPr>
      <w:r w:rsidRPr="004B241D">
        <w:rPr>
          <w:b/>
          <w:bCs/>
        </w:rPr>
        <w:t>Ellen Luz Quillaneta</w:t>
      </w:r>
    </w:p>
    <w:p w14:paraId="05D0A58A" w14:textId="77777777" w:rsidR="004B241D" w:rsidRDefault="004B241D" w:rsidP="004B241D">
      <w:pPr>
        <w:spacing w:after="0" w:line="240" w:lineRule="auto"/>
        <w:ind w:left="-144"/>
        <w:jc w:val="center"/>
        <w:rPr>
          <w:bCs/>
        </w:rPr>
      </w:pPr>
      <w:r>
        <w:rPr>
          <w:bCs/>
        </w:rPr>
        <w:t>Business Development Officer</w:t>
      </w:r>
    </w:p>
    <w:p w14:paraId="306B547C" w14:textId="77777777" w:rsidR="004B241D" w:rsidRDefault="004B241D" w:rsidP="004B241D">
      <w:pPr>
        <w:spacing w:after="0" w:line="240" w:lineRule="auto"/>
        <w:ind w:left="-144"/>
        <w:jc w:val="center"/>
        <w:rPr>
          <w:bCs/>
        </w:rPr>
      </w:pPr>
      <w:r>
        <w:rPr>
          <w:bCs/>
        </w:rPr>
        <w:t>Davies Paints Philippines Incorporated</w:t>
      </w:r>
    </w:p>
    <w:p w14:paraId="2094D91D" w14:textId="77777777" w:rsidR="004B241D" w:rsidRDefault="004B241D" w:rsidP="004B241D">
      <w:pPr>
        <w:spacing w:after="0" w:line="240" w:lineRule="auto"/>
        <w:ind w:left="-144"/>
        <w:jc w:val="center"/>
        <w:rPr>
          <w:bCs/>
        </w:rPr>
      </w:pPr>
      <w:r>
        <w:rPr>
          <w:bCs/>
        </w:rPr>
        <w:t>0917-791-4955</w:t>
      </w:r>
    </w:p>
    <w:p w14:paraId="0959ECA1" w14:textId="77777777" w:rsidR="004B241D" w:rsidRDefault="004B241D" w:rsidP="004B241D">
      <w:pPr>
        <w:spacing w:after="0" w:line="240" w:lineRule="auto"/>
        <w:ind w:left="-144"/>
        <w:jc w:val="center"/>
        <w:rPr>
          <w:rFonts w:eastAsia="Calibri" w:cs="Calibri"/>
          <w:b/>
          <w:color w:val="000000"/>
          <w:shd w:val="clear" w:color="auto" w:fill="FFFFFF"/>
        </w:rPr>
        <w:sectPr w:rsidR="004B241D" w:rsidSect="004B241D">
          <w:type w:val="continuous"/>
          <w:pgSz w:w="12240" w:h="15840"/>
          <w:pgMar w:top="432" w:right="432" w:bottom="432" w:left="432" w:header="720" w:footer="720" w:gutter="0"/>
          <w:cols w:space="720"/>
          <w:docGrid w:linePitch="360"/>
        </w:sectPr>
      </w:pPr>
    </w:p>
    <w:p w14:paraId="59D78DB7" w14:textId="77777777" w:rsidR="004B241D" w:rsidRPr="00384855" w:rsidRDefault="004B241D" w:rsidP="004B241D">
      <w:pPr>
        <w:spacing w:after="0" w:line="240" w:lineRule="auto"/>
        <w:ind w:left="-144"/>
        <w:jc w:val="center"/>
        <w:rPr>
          <w:rFonts w:eastAsia="Calibri" w:cs="Calibri"/>
          <w:b/>
          <w:color w:val="000000"/>
          <w:shd w:val="clear" w:color="auto" w:fill="FFFFFF"/>
        </w:rPr>
      </w:pPr>
    </w:p>
    <w:sectPr w:rsidR="004B241D" w:rsidRPr="00384855" w:rsidSect="00C54108">
      <w:type w:val="continuous"/>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BBC0F" w14:textId="77777777" w:rsidR="00926C98" w:rsidRDefault="00926C98" w:rsidP="008455D2">
      <w:pPr>
        <w:spacing w:after="0" w:line="240" w:lineRule="auto"/>
      </w:pPr>
      <w:r>
        <w:separator/>
      </w:r>
    </w:p>
  </w:endnote>
  <w:endnote w:type="continuationSeparator" w:id="0">
    <w:p w14:paraId="074A0AA2" w14:textId="77777777" w:rsidR="00926C98" w:rsidRDefault="00926C98" w:rsidP="0084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6DB7" w14:textId="77777777" w:rsidR="00926C98" w:rsidRDefault="00926C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46C0" w14:textId="77777777" w:rsidR="00926C98" w:rsidRDefault="00926C9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A727" w14:textId="77777777" w:rsidR="00926C98" w:rsidRDefault="00926C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BC97A" w14:textId="77777777" w:rsidR="00926C98" w:rsidRDefault="00926C98" w:rsidP="008455D2">
      <w:pPr>
        <w:spacing w:after="0" w:line="240" w:lineRule="auto"/>
      </w:pPr>
      <w:r>
        <w:separator/>
      </w:r>
    </w:p>
  </w:footnote>
  <w:footnote w:type="continuationSeparator" w:id="0">
    <w:p w14:paraId="7CB5F20C" w14:textId="77777777" w:rsidR="00926C98" w:rsidRDefault="00926C98" w:rsidP="008455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C775" w14:textId="77777777" w:rsidR="00926C98" w:rsidRDefault="00926C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13B08" w14:textId="77777777" w:rsidR="00926C98" w:rsidRDefault="00926C9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8701" w14:textId="77777777" w:rsidR="00926C98" w:rsidRDefault="00926C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EC2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3BF679D"/>
    <w:multiLevelType w:val="hybridMultilevel"/>
    <w:tmpl w:val="5C6C29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03C36FDA"/>
    <w:multiLevelType w:val="hybridMultilevel"/>
    <w:tmpl w:val="98C8AD8A"/>
    <w:lvl w:ilvl="0" w:tplc="CD166398">
      <w:numFmt w:val="bullet"/>
      <w:lvlText w:val="•"/>
      <w:lvlJc w:val="left"/>
      <w:pPr>
        <w:ind w:left="1080" w:hanging="720"/>
      </w:pPr>
      <w:rPr>
        <w:rFonts w:ascii="Calibri" w:eastAsia="Calibr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06B16408"/>
    <w:multiLevelType w:val="hybridMultilevel"/>
    <w:tmpl w:val="BB8673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07A151B2"/>
    <w:multiLevelType w:val="hybridMultilevel"/>
    <w:tmpl w:val="B0BE17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0CE44029"/>
    <w:multiLevelType w:val="hybridMultilevel"/>
    <w:tmpl w:val="655C09DC"/>
    <w:lvl w:ilvl="0" w:tplc="CD166398">
      <w:numFmt w:val="bullet"/>
      <w:lvlText w:val="•"/>
      <w:lvlJc w:val="left"/>
      <w:pPr>
        <w:ind w:left="1080" w:hanging="720"/>
      </w:pPr>
      <w:rPr>
        <w:rFonts w:ascii="Calibri" w:eastAsia="Calibr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0E917636"/>
    <w:multiLevelType w:val="hybridMultilevel"/>
    <w:tmpl w:val="6B88D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61E9B"/>
    <w:multiLevelType w:val="hybridMultilevel"/>
    <w:tmpl w:val="B2A62242"/>
    <w:lvl w:ilvl="0" w:tplc="00000002">
      <w:start w:val="1"/>
      <w:numFmt w:val="bullet"/>
      <w:lvlText w:val=""/>
      <w:lvlJc w:val="left"/>
      <w:pPr>
        <w:tabs>
          <w:tab w:val="num" w:pos="720"/>
        </w:tabs>
        <w:ind w:left="720" w:hanging="360"/>
      </w:pPr>
      <w:rPr>
        <w:rFonts w:ascii="Symbol" w:hAnsi="Symbol"/>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196F6192"/>
    <w:multiLevelType w:val="hybridMultilevel"/>
    <w:tmpl w:val="CCB494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1CAD550F"/>
    <w:multiLevelType w:val="hybridMultilevel"/>
    <w:tmpl w:val="D94A99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1FA10A3E"/>
    <w:multiLevelType w:val="hybridMultilevel"/>
    <w:tmpl w:val="B696209E"/>
    <w:lvl w:ilvl="0" w:tplc="00000002">
      <w:start w:val="1"/>
      <w:numFmt w:val="bullet"/>
      <w:lvlText w:val=""/>
      <w:lvlJc w:val="left"/>
      <w:pPr>
        <w:ind w:left="720" w:hanging="360"/>
      </w:pPr>
      <w:rPr>
        <w:rFonts w:ascii="Symbol" w:hAnsi="Symbol"/>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21796077"/>
    <w:multiLevelType w:val="hybridMultilevel"/>
    <w:tmpl w:val="EB5022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25277443"/>
    <w:multiLevelType w:val="hybridMultilevel"/>
    <w:tmpl w:val="B9928B26"/>
    <w:lvl w:ilvl="0" w:tplc="CD166398">
      <w:numFmt w:val="bullet"/>
      <w:lvlText w:val="•"/>
      <w:lvlJc w:val="left"/>
      <w:pPr>
        <w:ind w:left="1080" w:hanging="720"/>
      </w:pPr>
      <w:rPr>
        <w:rFonts w:ascii="Calibri" w:eastAsia="Calibr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298D4C98"/>
    <w:multiLevelType w:val="hybridMultilevel"/>
    <w:tmpl w:val="A2842388"/>
    <w:lvl w:ilvl="0" w:tplc="00000002">
      <w:start w:val="1"/>
      <w:numFmt w:val="bullet"/>
      <w:lvlText w:val=""/>
      <w:lvlJc w:val="left"/>
      <w:pPr>
        <w:tabs>
          <w:tab w:val="num" w:pos="720"/>
        </w:tabs>
        <w:ind w:left="720" w:hanging="360"/>
      </w:pPr>
      <w:rPr>
        <w:rFonts w:ascii="Symbol" w:hAnsi="Symbol"/>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2A1A5D2E"/>
    <w:multiLevelType w:val="hybridMultilevel"/>
    <w:tmpl w:val="EE247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B703A6"/>
    <w:multiLevelType w:val="hybridMultilevel"/>
    <w:tmpl w:val="543E47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46544906"/>
    <w:multiLevelType w:val="multilevel"/>
    <w:tmpl w:val="3CA25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C64493"/>
    <w:multiLevelType w:val="hybridMultilevel"/>
    <w:tmpl w:val="3E4AF5C6"/>
    <w:lvl w:ilvl="0" w:tplc="00000002">
      <w:start w:val="1"/>
      <w:numFmt w:val="bullet"/>
      <w:lvlText w:val=""/>
      <w:lvlJc w:val="left"/>
      <w:pPr>
        <w:tabs>
          <w:tab w:val="num" w:pos="720"/>
        </w:tabs>
        <w:ind w:left="720" w:hanging="360"/>
      </w:pPr>
      <w:rPr>
        <w:rFonts w:ascii="Symbol" w:hAnsi="Symbol"/>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4B9C730A"/>
    <w:multiLevelType w:val="hybridMultilevel"/>
    <w:tmpl w:val="C2FE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3476FF"/>
    <w:multiLevelType w:val="hybridMultilevel"/>
    <w:tmpl w:val="5324DF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5355231E"/>
    <w:multiLevelType w:val="hybridMultilevel"/>
    <w:tmpl w:val="98C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660D4D"/>
    <w:multiLevelType w:val="hybridMultilevel"/>
    <w:tmpl w:val="E2B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64679"/>
    <w:multiLevelType w:val="hybridMultilevel"/>
    <w:tmpl w:val="A8E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21384"/>
    <w:multiLevelType w:val="hybridMultilevel"/>
    <w:tmpl w:val="6D246732"/>
    <w:lvl w:ilvl="0" w:tplc="CD166398">
      <w:numFmt w:val="bullet"/>
      <w:lvlText w:val="•"/>
      <w:lvlJc w:val="left"/>
      <w:pPr>
        <w:ind w:left="1080" w:hanging="720"/>
      </w:pPr>
      <w:rPr>
        <w:rFonts w:ascii="Calibri" w:eastAsia="Calibr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6B5B5B52"/>
    <w:multiLevelType w:val="hybridMultilevel"/>
    <w:tmpl w:val="69EAA4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nsid w:val="74D44D12"/>
    <w:multiLevelType w:val="multilevel"/>
    <w:tmpl w:val="C05E6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483882"/>
    <w:multiLevelType w:val="hybridMultilevel"/>
    <w:tmpl w:val="2B0E1F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7"/>
  </w:num>
  <w:num w:numId="4">
    <w:abstractNumId w:val="26"/>
  </w:num>
  <w:num w:numId="5">
    <w:abstractNumId w:val="8"/>
  </w:num>
  <w:num w:numId="6">
    <w:abstractNumId w:val="15"/>
  </w:num>
  <w:num w:numId="7">
    <w:abstractNumId w:val="5"/>
  </w:num>
  <w:num w:numId="8">
    <w:abstractNumId w:val="3"/>
  </w:num>
  <w:num w:numId="9">
    <w:abstractNumId w:val="18"/>
  </w:num>
  <w:num w:numId="10">
    <w:abstractNumId w:val="29"/>
  </w:num>
  <w:num w:numId="11">
    <w:abstractNumId w:val="12"/>
  </w:num>
  <w:num w:numId="12">
    <w:abstractNumId w:val="22"/>
  </w:num>
  <w:num w:numId="13">
    <w:abstractNumId w:val="7"/>
  </w:num>
  <w:num w:numId="14">
    <w:abstractNumId w:val="1"/>
  </w:num>
  <w:num w:numId="15">
    <w:abstractNumId w:val="10"/>
  </w:num>
  <w:num w:numId="16">
    <w:abstractNumId w:val="16"/>
  </w:num>
  <w:num w:numId="17">
    <w:abstractNumId w:val="20"/>
  </w:num>
  <w:num w:numId="18">
    <w:abstractNumId w:val="2"/>
  </w:num>
  <w:num w:numId="19">
    <w:abstractNumId w:val="13"/>
  </w:num>
  <w:num w:numId="20">
    <w:abstractNumId w:val="17"/>
  </w:num>
  <w:num w:numId="21">
    <w:abstractNumId w:val="19"/>
  </w:num>
  <w:num w:numId="22">
    <w:abstractNumId w:val="28"/>
  </w:num>
  <w:num w:numId="23">
    <w:abstractNumId w:val="4"/>
  </w:num>
  <w:num w:numId="24">
    <w:abstractNumId w:val="14"/>
  </w:num>
  <w:num w:numId="25">
    <w:abstractNumId w:val="24"/>
  </w:num>
  <w:num w:numId="26">
    <w:abstractNumId w:val="21"/>
  </w:num>
  <w:num w:numId="27">
    <w:abstractNumId w:val="9"/>
  </w:num>
  <w:num w:numId="28">
    <w:abstractNumId w:val="23"/>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FB"/>
    <w:rsid w:val="000026D3"/>
    <w:rsid w:val="00007461"/>
    <w:rsid w:val="00034AD7"/>
    <w:rsid w:val="00034C74"/>
    <w:rsid w:val="000526F1"/>
    <w:rsid w:val="00077DEE"/>
    <w:rsid w:val="00090219"/>
    <w:rsid w:val="000A27D9"/>
    <w:rsid w:val="000D5227"/>
    <w:rsid w:val="00114C24"/>
    <w:rsid w:val="0014584C"/>
    <w:rsid w:val="001615AA"/>
    <w:rsid w:val="00172224"/>
    <w:rsid w:val="001802A6"/>
    <w:rsid w:val="00182BB3"/>
    <w:rsid w:val="00192EDB"/>
    <w:rsid w:val="0019350A"/>
    <w:rsid w:val="00194888"/>
    <w:rsid w:val="001964A5"/>
    <w:rsid w:val="00197A85"/>
    <w:rsid w:val="001A3632"/>
    <w:rsid w:val="001A3E5D"/>
    <w:rsid w:val="001A6814"/>
    <w:rsid w:val="001D00FC"/>
    <w:rsid w:val="001D3E96"/>
    <w:rsid w:val="001D4210"/>
    <w:rsid w:val="001D6D0F"/>
    <w:rsid w:val="00201BC9"/>
    <w:rsid w:val="00203E3A"/>
    <w:rsid w:val="0021578E"/>
    <w:rsid w:val="002436B9"/>
    <w:rsid w:val="002450F7"/>
    <w:rsid w:val="0025222D"/>
    <w:rsid w:val="00285B66"/>
    <w:rsid w:val="002A07A4"/>
    <w:rsid w:val="002C2A06"/>
    <w:rsid w:val="002D6EC1"/>
    <w:rsid w:val="002F6A34"/>
    <w:rsid w:val="00315157"/>
    <w:rsid w:val="00325E9A"/>
    <w:rsid w:val="00335447"/>
    <w:rsid w:val="00371674"/>
    <w:rsid w:val="00371FA9"/>
    <w:rsid w:val="00380B79"/>
    <w:rsid w:val="00380E8F"/>
    <w:rsid w:val="00384855"/>
    <w:rsid w:val="00393BD2"/>
    <w:rsid w:val="003C0F0C"/>
    <w:rsid w:val="003C37E9"/>
    <w:rsid w:val="003D4A48"/>
    <w:rsid w:val="003E382D"/>
    <w:rsid w:val="003F58E4"/>
    <w:rsid w:val="0041556C"/>
    <w:rsid w:val="00426C30"/>
    <w:rsid w:val="00434975"/>
    <w:rsid w:val="00437812"/>
    <w:rsid w:val="00452250"/>
    <w:rsid w:val="004728AE"/>
    <w:rsid w:val="004737B0"/>
    <w:rsid w:val="00481EF3"/>
    <w:rsid w:val="004926F2"/>
    <w:rsid w:val="00495C82"/>
    <w:rsid w:val="004B241D"/>
    <w:rsid w:val="004B32A3"/>
    <w:rsid w:val="004C27A4"/>
    <w:rsid w:val="004C31E9"/>
    <w:rsid w:val="004C47FB"/>
    <w:rsid w:val="004D157D"/>
    <w:rsid w:val="00507AF7"/>
    <w:rsid w:val="00512D83"/>
    <w:rsid w:val="005205F3"/>
    <w:rsid w:val="00537A90"/>
    <w:rsid w:val="005430E5"/>
    <w:rsid w:val="00547AB4"/>
    <w:rsid w:val="00551B70"/>
    <w:rsid w:val="00556E53"/>
    <w:rsid w:val="00562F78"/>
    <w:rsid w:val="005636EC"/>
    <w:rsid w:val="00564CEF"/>
    <w:rsid w:val="00566B41"/>
    <w:rsid w:val="005757C5"/>
    <w:rsid w:val="00593793"/>
    <w:rsid w:val="005A4336"/>
    <w:rsid w:val="005A5A90"/>
    <w:rsid w:val="005B4ACD"/>
    <w:rsid w:val="005B5BA2"/>
    <w:rsid w:val="005C6C3E"/>
    <w:rsid w:val="005D1B95"/>
    <w:rsid w:val="005E7E89"/>
    <w:rsid w:val="00610595"/>
    <w:rsid w:val="00615B0F"/>
    <w:rsid w:val="0061754B"/>
    <w:rsid w:val="00651B24"/>
    <w:rsid w:val="00654625"/>
    <w:rsid w:val="00655FAC"/>
    <w:rsid w:val="00661441"/>
    <w:rsid w:val="00663DBA"/>
    <w:rsid w:val="006703AF"/>
    <w:rsid w:val="00671281"/>
    <w:rsid w:val="00693F29"/>
    <w:rsid w:val="006B10DE"/>
    <w:rsid w:val="006B7715"/>
    <w:rsid w:val="006F2BE8"/>
    <w:rsid w:val="006F62A8"/>
    <w:rsid w:val="006F6488"/>
    <w:rsid w:val="00704800"/>
    <w:rsid w:val="00711720"/>
    <w:rsid w:val="0071360D"/>
    <w:rsid w:val="00725DFC"/>
    <w:rsid w:val="00730C90"/>
    <w:rsid w:val="00743765"/>
    <w:rsid w:val="00751A8F"/>
    <w:rsid w:val="0077616C"/>
    <w:rsid w:val="007A4912"/>
    <w:rsid w:val="007F0C74"/>
    <w:rsid w:val="007F4835"/>
    <w:rsid w:val="00816ABB"/>
    <w:rsid w:val="008455D2"/>
    <w:rsid w:val="0085019F"/>
    <w:rsid w:val="008569CA"/>
    <w:rsid w:val="0087045A"/>
    <w:rsid w:val="00874F53"/>
    <w:rsid w:val="008915E9"/>
    <w:rsid w:val="008A4EAD"/>
    <w:rsid w:val="008C5C11"/>
    <w:rsid w:val="008C78A0"/>
    <w:rsid w:val="009040A5"/>
    <w:rsid w:val="00926C98"/>
    <w:rsid w:val="00961DDD"/>
    <w:rsid w:val="0096578E"/>
    <w:rsid w:val="00986B0B"/>
    <w:rsid w:val="00987A1A"/>
    <w:rsid w:val="009C3AE3"/>
    <w:rsid w:val="009C4B2A"/>
    <w:rsid w:val="009E444B"/>
    <w:rsid w:val="009E54E8"/>
    <w:rsid w:val="009F01AB"/>
    <w:rsid w:val="00A007CD"/>
    <w:rsid w:val="00A06AA6"/>
    <w:rsid w:val="00A06F39"/>
    <w:rsid w:val="00A62810"/>
    <w:rsid w:val="00A709CF"/>
    <w:rsid w:val="00A93799"/>
    <w:rsid w:val="00A939FB"/>
    <w:rsid w:val="00AA164B"/>
    <w:rsid w:val="00AC51E0"/>
    <w:rsid w:val="00AD41BE"/>
    <w:rsid w:val="00B0599E"/>
    <w:rsid w:val="00B2659D"/>
    <w:rsid w:val="00B31850"/>
    <w:rsid w:val="00B33AE8"/>
    <w:rsid w:val="00B349CF"/>
    <w:rsid w:val="00B357ED"/>
    <w:rsid w:val="00B37F16"/>
    <w:rsid w:val="00B50BEB"/>
    <w:rsid w:val="00B52013"/>
    <w:rsid w:val="00B643FA"/>
    <w:rsid w:val="00B82464"/>
    <w:rsid w:val="00B848E9"/>
    <w:rsid w:val="00B87D6E"/>
    <w:rsid w:val="00BB0E2F"/>
    <w:rsid w:val="00BB28FF"/>
    <w:rsid w:val="00BD387B"/>
    <w:rsid w:val="00BD4ACF"/>
    <w:rsid w:val="00BE479B"/>
    <w:rsid w:val="00C004BF"/>
    <w:rsid w:val="00C214C7"/>
    <w:rsid w:val="00C30E6D"/>
    <w:rsid w:val="00C441E8"/>
    <w:rsid w:val="00C54108"/>
    <w:rsid w:val="00C56D82"/>
    <w:rsid w:val="00C607FE"/>
    <w:rsid w:val="00C85C44"/>
    <w:rsid w:val="00C97F19"/>
    <w:rsid w:val="00C97F72"/>
    <w:rsid w:val="00CA21BF"/>
    <w:rsid w:val="00CB19E4"/>
    <w:rsid w:val="00CB2355"/>
    <w:rsid w:val="00CB7164"/>
    <w:rsid w:val="00CE2801"/>
    <w:rsid w:val="00D16575"/>
    <w:rsid w:val="00D2605A"/>
    <w:rsid w:val="00D345C6"/>
    <w:rsid w:val="00D3556F"/>
    <w:rsid w:val="00D50F93"/>
    <w:rsid w:val="00D90266"/>
    <w:rsid w:val="00DA4623"/>
    <w:rsid w:val="00DA4764"/>
    <w:rsid w:val="00DB4AE5"/>
    <w:rsid w:val="00DC6E8A"/>
    <w:rsid w:val="00E23FEA"/>
    <w:rsid w:val="00E33433"/>
    <w:rsid w:val="00E43556"/>
    <w:rsid w:val="00E443D8"/>
    <w:rsid w:val="00EC478F"/>
    <w:rsid w:val="00EC6473"/>
    <w:rsid w:val="00F043A1"/>
    <w:rsid w:val="00F22364"/>
    <w:rsid w:val="00F42B5E"/>
    <w:rsid w:val="00F50EA5"/>
    <w:rsid w:val="00FA7DD7"/>
    <w:rsid w:val="00FC5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E0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F22364"/>
    <w:pPr>
      <w:spacing w:after="200" w:line="276" w:lineRule="auto"/>
    </w:pPr>
    <w:rPr>
      <w:rFonts w:ascii="Calibri" w:eastAsia="Times New Roman" w:hAnsi="Calibri"/>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7F16"/>
    <w:rPr>
      <w:color w:val="0000FF"/>
      <w:u w:val="single"/>
    </w:rPr>
  </w:style>
  <w:style w:type="paragraph" w:styleId="Header">
    <w:name w:val="header"/>
    <w:basedOn w:val="Normal"/>
    <w:link w:val="HeaderChar"/>
    <w:rsid w:val="008455D2"/>
    <w:pPr>
      <w:tabs>
        <w:tab w:val="center" w:pos="4680"/>
        <w:tab w:val="right" w:pos="9360"/>
      </w:tabs>
    </w:pPr>
  </w:style>
  <w:style w:type="character" w:customStyle="1" w:styleId="HeaderChar">
    <w:name w:val="Header Char"/>
    <w:link w:val="Header"/>
    <w:rsid w:val="008455D2"/>
    <w:rPr>
      <w:rFonts w:ascii="Calibri" w:eastAsia="Times New Roman" w:hAnsi="Calibri"/>
      <w:sz w:val="22"/>
      <w:szCs w:val="22"/>
    </w:rPr>
  </w:style>
  <w:style w:type="paragraph" w:styleId="Footer">
    <w:name w:val="footer"/>
    <w:basedOn w:val="Normal"/>
    <w:link w:val="FooterChar"/>
    <w:uiPriority w:val="99"/>
    <w:rsid w:val="008455D2"/>
    <w:pPr>
      <w:tabs>
        <w:tab w:val="center" w:pos="4680"/>
        <w:tab w:val="right" w:pos="9360"/>
      </w:tabs>
    </w:pPr>
  </w:style>
  <w:style w:type="character" w:customStyle="1" w:styleId="FooterChar">
    <w:name w:val="Footer Char"/>
    <w:link w:val="Footer"/>
    <w:uiPriority w:val="99"/>
    <w:rsid w:val="008455D2"/>
    <w:rPr>
      <w:rFonts w:ascii="Calibri" w:eastAsia="Times New Roman" w:hAnsi="Calibri"/>
      <w:sz w:val="22"/>
      <w:szCs w:val="22"/>
    </w:rPr>
  </w:style>
  <w:style w:type="paragraph" w:styleId="BalloonText">
    <w:name w:val="Balloon Text"/>
    <w:basedOn w:val="Normal"/>
    <w:link w:val="BalloonTextChar"/>
    <w:rsid w:val="002450F7"/>
    <w:pPr>
      <w:spacing w:after="0" w:line="240" w:lineRule="auto"/>
    </w:pPr>
    <w:rPr>
      <w:rFonts w:ascii="Tahoma" w:hAnsi="Tahoma" w:cs="Tahoma"/>
      <w:sz w:val="16"/>
      <w:szCs w:val="16"/>
    </w:rPr>
  </w:style>
  <w:style w:type="character" w:customStyle="1" w:styleId="BalloonTextChar">
    <w:name w:val="Balloon Text Char"/>
    <w:link w:val="BalloonText"/>
    <w:rsid w:val="002450F7"/>
    <w:rPr>
      <w:rFonts w:ascii="Tahoma" w:eastAsia="Times New Roman" w:hAnsi="Tahoma" w:cs="Tahoma"/>
      <w:sz w:val="16"/>
      <w:szCs w:val="16"/>
      <w:lang w:val="en-PH" w:eastAsia="en-PH"/>
    </w:rPr>
  </w:style>
  <w:style w:type="paragraph" w:styleId="ListParagraph">
    <w:name w:val="List Paragraph"/>
    <w:basedOn w:val="Normal"/>
    <w:uiPriority w:val="34"/>
    <w:qFormat/>
    <w:rsid w:val="00090219"/>
    <w:pPr>
      <w:ind w:left="720"/>
      <w:contextualSpacing/>
    </w:pPr>
    <w:rPr>
      <w:rFonts w:eastAsia="Calibr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F22364"/>
    <w:pPr>
      <w:spacing w:after="200" w:line="276" w:lineRule="auto"/>
    </w:pPr>
    <w:rPr>
      <w:rFonts w:ascii="Calibri" w:eastAsia="Times New Roman" w:hAnsi="Calibri"/>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7F16"/>
    <w:rPr>
      <w:color w:val="0000FF"/>
      <w:u w:val="single"/>
    </w:rPr>
  </w:style>
  <w:style w:type="paragraph" w:styleId="Header">
    <w:name w:val="header"/>
    <w:basedOn w:val="Normal"/>
    <w:link w:val="HeaderChar"/>
    <w:rsid w:val="008455D2"/>
    <w:pPr>
      <w:tabs>
        <w:tab w:val="center" w:pos="4680"/>
        <w:tab w:val="right" w:pos="9360"/>
      </w:tabs>
    </w:pPr>
  </w:style>
  <w:style w:type="character" w:customStyle="1" w:styleId="HeaderChar">
    <w:name w:val="Header Char"/>
    <w:link w:val="Header"/>
    <w:rsid w:val="008455D2"/>
    <w:rPr>
      <w:rFonts w:ascii="Calibri" w:eastAsia="Times New Roman" w:hAnsi="Calibri"/>
      <w:sz w:val="22"/>
      <w:szCs w:val="22"/>
    </w:rPr>
  </w:style>
  <w:style w:type="paragraph" w:styleId="Footer">
    <w:name w:val="footer"/>
    <w:basedOn w:val="Normal"/>
    <w:link w:val="FooterChar"/>
    <w:uiPriority w:val="99"/>
    <w:rsid w:val="008455D2"/>
    <w:pPr>
      <w:tabs>
        <w:tab w:val="center" w:pos="4680"/>
        <w:tab w:val="right" w:pos="9360"/>
      </w:tabs>
    </w:pPr>
  </w:style>
  <w:style w:type="character" w:customStyle="1" w:styleId="FooterChar">
    <w:name w:val="Footer Char"/>
    <w:link w:val="Footer"/>
    <w:uiPriority w:val="99"/>
    <w:rsid w:val="008455D2"/>
    <w:rPr>
      <w:rFonts w:ascii="Calibri" w:eastAsia="Times New Roman" w:hAnsi="Calibri"/>
      <w:sz w:val="22"/>
      <w:szCs w:val="22"/>
    </w:rPr>
  </w:style>
  <w:style w:type="paragraph" w:styleId="BalloonText">
    <w:name w:val="Balloon Text"/>
    <w:basedOn w:val="Normal"/>
    <w:link w:val="BalloonTextChar"/>
    <w:rsid w:val="002450F7"/>
    <w:pPr>
      <w:spacing w:after="0" w:line="240" w:lineRule="auto"/>
    </w:pPr>
    <w:rPr>
      <w:rFonts w:ascii="Tahoma" w:hAnsi="Tahoma" w:cs="Tahoma"/>
      <w:sz w:val="16"/>
      <w:szCs w:val="16"/>
    </w:rPr>
  </w:style>
  <w:style w:type="character" w:customStyle="1" w:styleId="BalloonTextChar">
    <w:name w:val="Balloon Text Char"/>
    <w:link w:val="BalloonText"/>
    <w:rsid w:val="002450F7"/>
    <w:rPr>
      <w:rFonts w:ascii="Tahoma" w:eastAsia="Times New Roman" w:hAnsi="Tahoma" w:cs="Tahoma"/>
      <w:sz w:val="16"/>
      <w:szCs w:val="16"/>
      <w:lang w:val="en-PH" w:eastAsia="en-PH"/>
    </w:rPr>
  </w:style>
  <w:style w:type="paragraph" w:styleId="ListParagraph">
    <w:name w:val="List Paragraph"/>
    <w:basedOn w:val="Normal"/>
    <w:uiPriority w:val="34"/>
    <w:qFormat/>
    <w:rsid w:val="00090219"/>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viraykristoffers@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viraykristoff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34B2-3CBA-8647-A4F0-CE6D23B9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Bachelor’s Degree graduate from Ateneo De Davao University with leadership skills and supervisory strengths and extensive professional experiences in Sales, Marketing and Corporate Training, with numerous Outstanding Awards from Top Multinational Compani</vt:lpstr>
    </vt:vector>
  </TitlesOfParts>
  <Company/>
  <LinksUpToDate>false</LinksUpToDate>
  <CharactersWithSpaces>10932</CharactersWithSpaces>
  <SharedDoc>false</SharedDoc>
  <HLinks>
    <vt:vector size="6" baseType="variant">
      <vt:variant>
        <vt:i4>6291533</vt:i4>
      </vt:variant>
      <vt:variant>
        <vt:i4>0</vt:i4>
      </vt:variant>
      <vt:variant>
        <vt:i4>0</vt:i4>
      </vt:variant>
      <vt:variant>
        <vt:i4>5</vt:i4>
      </vt:variant>
      <vt:variant>
        <vt:lpwstr>mailto:viraykristoffers@gmail.com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Bachelor’s Degree graduate from Ateneo De Davao University with leadership skills and supervisory strengths and extensive professional experiences in Sales, Marketing and Corporate Training, with numerous Outstanding Awards from Top Multinational Compani</dc:title>
  <dc:subject/>
  <dc:creator>wendy</dc:creator>
  <cp:keywords/>
  <cp:lastModifiedBy>Air MacBooK</cp:lastModifiedBy>
  <cp:revision>3</cp:revision>
  <cp:lastPrinted>2015-04-28T08:06:00Z</cp:lastPrinted>
  <dcterms:created xsi:type="dcterms:W3CDTF">2015-04-28T08:27:00Z</dcterms:created>
  <dcterms:modified xsi:type="dcterms:W3CDTF">2015-05-23T03:21:00Z</dcterms:modified>
</cp:coreProperties>
</file>